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7D1" w:rsidRPr="00613994" w:rsidRDefault="00C907D1" w:rsidP="00C907D1">
      <w:pPr>
        <w:spacing w:after="0"/>
        <w:jc w:val="right"/>
        <w:rPr>
          <w:rFonts w:ascii="Times New Roman" w:hAnsi="Times New Roman" w:cs="Times New Roman"/>
        </w:rPr>
      </w:pPr>
      <w:r w:rsidRPr="00613994">
        <w:rPr>
          <w:rFonts w:ascii="Times New Roman" w:hAnsi="Times New Roman" w:cs="Times New Roman"/>
        </w:rPr>
        <w:t xml:space="preserve">Проект № </w:t>
      </w:r>
      <w:hyperlink w:anchor="Par63" w:history="1">
        <w:r w:rsidRPr="00613994">
          <w:rPr>
            <w:rStyle w:val="ae"/>
            <w:rFonts w:ascii="Times New Roman" w:hAnsi="Times New Roman" w:cs="Times New Roman"/>
          </w:rPr>
          <w:t>___</w:t>
        </w:r>
      </w:hyperlink>
    </w:p>
    <w:p w:rsidR="00C907D1" w:rsidRPr="00613994" w:rsidRDefault="00C907D1" w:rsidP="00C907D1">
      <w:pPr>
        <w:spacing w:after="0"/>
        <w:jc w:val="right"/>
        <w:rPr>
          <w:rFonts w:ascii="Times New Roman" w:hAnsi="Times New Roman" w:cs="Times New Roman"/>
          <w:u w:val="single"/>
        </w:rPr>
      </w:pPr>
      <w:r w:rsidRPr="00613994">
        <w:rPr>
          <w:rFonts w:ascii="Times New Roman" w:hAnsi="Times New Roman" w:cs="Times New Roman"/>
        </w:rPr>
        <w:t xml:space="preserve">вносит </w:t>
      </w:r>
      <w:r w:rsidRPr="00613994">
        <w:rPr>
          <w:rFonts w:ascii="Times New Roman" w:hAnsi="Times New Roman" w:cs="Times New Roman"/>
          <w:u w:val="single"/>
        </w:rPr>
        <w:t>Глав</w:t>
      </w:r>
      <w:r w:rsidR="009233DB">
        <w:rPr>
          <w:rFonts w:ascii="Times New Roman" w:hAnsi="Times New Roman" w:cs="Times New Roman"/>
          <w:u w:val="single"/>
        </w:rPr>
        <w:t>а</w:t>
      </w:r>
      <w:r w:rsidRPr="00613994">
        <w:rPr>
          <w:rFonts w:ascii="Times New Roman" w:hAnsi="Times New Roman" w:cs="Times New Roman"/>
          <w:u w:val="single"/>
        </w:rPr>
        <w:t xml:space="preserve"> городского округа</w:t>
      </w:r>
    </w:p>
    <w:p w:rsidR="00C907D1" w:rsidRPr="00613994" w:rsidRDefault="00C907D1" w:rsidP="00C907D1">
      <w:pPr>
        <w:spacing w:after="0"/>
        <w:jc w:val="right"/>
        <w:rPr>
          <w:rFonts w:ascii="Times New Roman" w:hAnsi="Times New Roman" w:cs="Times New Roman"/>
        </w:rPr>
      </w:pPr>
      <w:r w:rsidRPr="00613994">
        <w:rPr>
          <w:rFonts w:ascii="Times New Roman" w:hAnsi="Times New Roman" w:cs="Times New Roman"/>
          <w:u w:val="single"/>
        </w:rPr>
        <w:t>город</w:t>
      </w:r>
      <w:r w:rsidR="009233DB">
        <w:rPr>
          <w:rFonts w:ascii="Times New Roman" w:hAnsi="Times New Roman" w:cs="Times New Roman"/>
          <w:u w:val="single"/>
        </w:rPr>
        <w:t xml:space="preserve"> Переславль</w:t>
      </w:r>
      <w:r w:rsidRPr="00613994">
        <w:rPr>
          <w:rFonts w:ascii="Times New Roman" w:hAnsi="Times New Roman" w:cs="Times New Roman"/>
          <w:u w:val="single"/>
        </w:rPr>
        <w:t>-Залесск</w:t>
      </w:r>
      <w:r w:rsidR="009233DB">
        <w:rPr>
          <w:rFonts w:ascii="Times New Roman" w:hAnsi="Times New Roman" w:cs="Times New Roman"/>
          <w:u w:val="single"/>
        </w:rPr>
        <w:t>ий</w:t>
      </w:r>
    </w:p>
    <w:p w:rsidR="00C907D1" w:rsidRPr="00613994" w:rsidRDefault="00C907D1" w:rsidP="00C907D1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613994">
        <w:rPr>
          <w:rFonts w:ascii="Times New Roman" w:hAnsi="Times New Roman" w:cs="Times New Roman"/>
          <w:i/>
          <w:sz w:val="16"/>
          <w:szCs w:val="16"/>
        </w:rPr>
        <w:t xml:space="preserve">                        (наименование субъекта права</w:t>
      </w:r>
    </w:p>
    <w:p w:rsidR="00C907D1" w:rsidRPr="00613994" w:rsidRDefault="00C907D1" w:rsidP="00C907D1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613994">
        <w:rPr>
          <w:rFonts w:ascii="Times New Roman" w:hAnsi="Times New Roman" w:cs="Times New Roman"/>
          <w:i/>
          <w:sz w:val="16"/>
          <w:szCs w:val="16"/>
        </w:rPr>
        <w:t xml:space="preserve">                       правотворческой инициативы)</w:t>
      </w:r>
    </w:p>
    <w:p w:rsidR="00C907D1" w:rsidRPr="00613994" w:rsidRDefault="00C907D1" w:rsidP="00C907D1">
      <w:pPr>
        <w:spacing w:after="0"/>
        <w:jc w:val="center"/>
        <w:rPr>
          <w:rFonts w:ascii="Times New Roman" w:hAnsi="Times New Roman" w:cs="Times New Roman"/>
        </w:rPr>
      </w:pPr>
    </w:p>
    <w:p w:rsidR="00C907D1" w:rsidRPr="00613994" w:rsidRDefault="00C907D1" w:rsidP="00C907D1">
      <w:pPr>
        <w:spacing w:after="0"/>
        <w:jc w:val="center"/>
        <w:rPr>
          <w:rFonts w:ascii="Times New Roman" w:hAnsi="Times New Roman" w:cs="Times New Roman"/>
        </w:rPr>
      </w:pPr>
      <w:r w:rsidRPr="0061399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72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7D1" w:rsidRPr="00613994" w:rsidRDefault="00C907D1" w:rsidP="00C907D1">
      <w:pPr>
        <w:spacing w:after="0"/>
        <w:jc w:val="center"/>
        <w:rPr>
          <w:rFonts w:ascii="Times New Roman" w:hAnsi="Times New Roman" w:cs="Times New Roman"/>
        </w:rPr>
      </w:pPr>
    </w:p>
    <w:p w:rsidR="00C907D1" w:rsidRPr="00613994" w:rsidRDefault="00C907D1" w:rsidP="00C907D1">
      <w:pPr>
        <w:pStyle w:val="a6"/>
        <w:spacing w:line="240" w:lineRule="auto"/>
        <w:rPr>
          <w:sz w:val="24"/>
          <w:szCs w:val="24"/>
        </w:rPr>
      </w:pPr>
      <w:r w:rsidRPr="00613994">
        <w:rPr>
          <w:sz w:val="24"/>
          <w:szCs w:val="24"/>
        </w:rPr>
        <w:t>Переславль-Залесская городская Дума</w:t>
      </w:r>
    </w:p>
    <w:p w:rsidR="00C907D1" w:rsidRPr="00613994" w:rsidRDefault="00E67BBF" w:rsidP="00C907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седьмого</w:t>
      </w:r>
      <w:r w:rsidR="00C907D1" w:rsidRPr="00613994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C907D1" w:rsidRPr="00613994" w:rsidRDefault="00C907D1" w:rsidP="00C907D1">
      <w:pPr>
        <w:pStyle w:val="1"/>
      </w:pPr>
      <w:r w:rsidRPr="00613994">
        <w:t>Р Е Ш Е Н И Е</w:t>
      </w:r>
    </w:p>
    <w:p w:rsidR="00C907D1" w:rsidRPr="00613994" w:rsidRDefault="00C907D1" w:rsidP="00C907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07D1" w:rsidRPr="00613994" w:rsidRDefault="00C907D1" w:rsidP="00C907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3994">
        <w:rPr>
          <w:rFonts w:ascii="Times New Roman" w:hAnsi="Times New Roman" w:cs="Times New Roman"/>
          <w:sz w:val="24"/>
          <w:szCs w:val="24"/>
        </w:rPr>
        <w:t xml:space="preserve">00.00.0000                                                                </w:t>
      </w:r>
      <w:r w:rsidRPr="00613994">
        <w:rPr>
          <w:rFonts w:ascii="Times New Roman" w:hAnsi="Times New Roman" w:cs="Times New Roman"/>
          <w:sz w:val="24"/>
          <w:szCs w:val="24"/>
        </w:rPr>
        <w:tab/>
      </w:r>
      <w:r w:rsidRPr="00613994">
        <w:rPr>
          <w:rFonts w:ascii="Times New Roman" w:hAnsi="Times New Roman" w:cs="Times New Roman"/>
          <w:sz w:val="24"/>
          <w:szCs w:val="24"/>
        </w:rPr>
        <w:tab/>
      </w:r>
      <w:r w:rsidRPr="00613994">
        <w:rPr>
          <w:rFonts w:ascii="Times New Roman" w:hAnsi="Times New Roman" w:cs="Times New Roman"/>
          <w:sz w:val="24"/>
          <w:szCs w:val="24"/>
        </w:rPr>
        <w:tab/>
      </w:r>
      <w:r w:rsidRPr="00613994">
        <w:rPr>
          <w:rFonts w:ascii="Times New Roman" w:hAnsi="Times New Roman" w:cs="Times New Roman"/>
          <w:sz w:val="24"/>
          <w:szCs w:val="24"/>
        </w:rPr>
        <w:tab/>
        <w:t>№</w:t>
      </w:r>
    </w:p>
    <w:p w:rsidR="00C907D1" w:rsidRPr="00613994" w:rsidRDefault="00C907D1" w:rsidP="00C907D1">
      <w:pPr>
        <w:pStyle w:val="3"/>
        <w:tabs>
          <w:tab w:val="left" w:pos="7371"/>
        </w:tabs>
        <w:spacing w:after="0"/>
        <w:jc w:val="center"/>
        <w:rPr>
          <w:sz w:val="24"/>
          <w:szCs w:val="24"/>
        </w:rPr>
      </w:pPr>
      <w:r w:rsidRPr="00613994">
        <w:rPr>
          <w:sz w:val="24"/>
          <w:szCs w:val="24"/>
        </w:rPr>
        <w:t>г. Переславль-Залесский</w:t>
      </w:r>
    </w:p>
    <w:p w:rsidR="00C907D1" w:rsidRPr="00613994" w:rsidRDefault="00C907D1" w:rsidP="00C90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F10" w:rsidRPr="007D5664" w:rsidRDefault="009D0E85" w:rsidP="00616F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664">
        <w:rPr>
          <w:rFonts w:ascii="Times New Roman" w:hAnsi="Times New Roman" w:cs="Times New Roman"/>
          <w:b/>
          <w:sz w:val="24"/>
          <w:szCs w:val="24"/>
        </w:rPr>
        <w:t>О внесении изменений в Правила землепользования</w:t>
      </w:r>
      <w:r w:rsidR="00616F10" w:rsidRPr="007D56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5664">
        <w:rPr>
          <w:rFonts w:ascii="Times New Roman" w:hAnsi="Times New Roman" w:cs="Times New Roman"/>
          <w:b/>
          <w:sz w:val="24"/>
          <w:szCs w:val="24"/>
        </w:rPr>
        <w:t>и застройки</w:t>
      </w:r>
    </w:p>
    <w:p w:rsidR="00687C09" w:rsidRPr="007D5664" w:rsidRDefault="00616F10" w:rsidP="00616F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664">
        <w:rPr>
          <w:rFonts w:ascii="Times New Roman" w:hAnsi="Times New Roman" w:cs="Times New Roman"/>
          <w:b/>
          <w:sz w:val="24"/>
          <w:szCs w:val="24"/>
        </w:rPr>
        <w:t xml:space="preserve"> города Переславля-Залесского</w:t>
      </w:r>
    </w:p>
    <w:p w:rsidR="009D0E85" w:rsidRPr="007D5664" w:rsidRDefault="009D0E85" w:rsidP="009D0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E85" w:rsidRPr="007D5664" w:rsidRDefault="009D0E85" w:rsidP="00616F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664">
        <w:rPr>
          <w:rFonts w:ascii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Федерации, Федеральным законом</w:t>
      </w:r>
      <w:r w:rsidR="00616F10" w:rsidRPr="007D5664">
        <w:rPr>
          <w:rFonts w:ascii="Times New Roman" w:hAnsi="Times New Roman" w:cs="Times New Roman"/>
          <w:sz w:val="24"/>
          <w:szCs w:val="24"/>
        </w:rPr>
        <w:t xml:space="preserve"> от 06.10.2003 № 131-ФЗ</w:t>
      </w:r>
      <w:r w:rsidRPr="007D5664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Устав</w:t>
      </w:r>
      <w:r w:rsidR="00463270">
        <w:rPr>
          <w:rFonts w:ascii="Times New Roman" w:hAnsi="Times New Roman" w:cs="Times New Roman"/>
          <w:sz w:val="24"/>
          <w:szCs w:val="24"/>
        </w:rPr>
        <w:t xml:space="preserve">ом города Переславля-Залесского, </w:t>
      </w:r>
      <w:r w:rsidR="00616F10" w:rsidRPr="007D5664">
        <w:rPr>
          <w:rFonts w:ascii="Times New Roman" w:hAnsi="Times New Roman" w:cs="Times New Roman"/>
          <w:sz w:val="24"/>
          <w:szCs w:val="24"/>
        </w:rPr>
        <w:t>учитывая п</w:t>
      </w:r>
      <w:r w:rsidR="00052A82" w:rsidRPr="007D5664">
        <w:rPr>
          <w:rFonts w:ascii="Times New Roman" w:hAnsi="Times New Roman" w:cs="Times New Roman"/>
          <w:sz w:val="24"/>
          <w:szCs w:val="24"/>
        </w:rPr>
        <w:t>ротокол публичных слушаний</w:t>
      </w:r>
      <w:r w:rsidR="00E510D9" w:rsidRPr="006046F8">
        <w:rPr>
          <w:rFonts w:ascii="Times New Roman" w:hAnsi="Times New Roman" w:cs="Times New Roman"/>
          <w:sz w:val="24"/>
          <w:szCs w:val="24"/>
        </w:rPr>
        <w:t>,</w:t>
      </w:r>
      <w:r w:rsidRPr="007D5664">
        <w:rPr>
          <w:rFonts w:ascii="Times New Roman" w:hAnsi="Times New Roman" w:cs="Times New Roman"/>
          <w:sz w:val="24"/>
          <w:szCs w:val="24"/>
        </w:rPr>
        <w:t xml:space="preserve"> </w:t>
      </w:r>
      <w:r w:rsidR="002A6A08" w:rsidRPr="007D5664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слушаний,</w:t>
      </w:r>
    </w:p>
    <w:p w:rsidR="0044549B" w:rsidRPr="007D5664" w:rsidRDefault="0044549B" w:rsidP="009D0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49B" w:rsidRPr="007D5664" w:rsidRDefault="0044549B" w:rsidP="004454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5664">
        <w:rPr>
          <w:rFonts w:ascii="Times New Roman" w:hAnsi="Times New Roman" w:cs="Times New Roman"/>
          <w:sz w:val="24"/>
          <w:szCs w:val="24"/>
        </w:rPr>
        <w:t>Переславль-Залесская городская Дума РЕШИЛА:</w:t>
      </w:r>
    </w:p>
    <w:p w:rsidR="0044549B" w:rsidRPr="007D5664" w:rsidRDefault="0044549B" w:rsidP="004454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1F4E" w:rsidRPr="006046F8" w:rsidRDefault="006046F8" w:rsidP="00604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13F25">
        <w:rPr>
          <w:rFonts w:ascii="Times New Roman" w:hAnsi="Times New Roman" w:cs="Times New Roman"/>
          <w:sz w:val="24"/>
          <w:szCs w:val="24"/>
        </w:rPr>
        <w:t xml:space="preserve"> </w:t>
      </w:r>
      <w:r w:rsidR="00CC44B6" w:rsidRPr="006046F8">
        <w:rPr>
          <w:rFonts w:ascii="Times New Roman" w:hAnsi="Times New Roman" w:cs="Times New Roman"/>
          <w:sz w:val="24"/>
          <w:szCs w:val="24"/>
        </w:rPr>
        <w:t>Внести в</w:t>
      </w:r>
      <w:r w:rsidR="005B5C72">
        <w:rPr>
          <w:rFonts w:ascii="Times New Roman" w:hAnsi="Times New Roman" w:cs="Times New Roman"/>
          <w:sz w:val="24"/>
          <w:szCs w:val="24"/>
        </w:rPr>
        <w:t xml:space="preserve"> статью 33</w:t>
      </w:r>
      <w:r w:rsidR="00CC44B6" w:rsidRPr="006046F8">
        <w:rPr>
          <w:rFonts w:ascii="Times New Roman" w:hAnsi="Times New Roman" w:cs="Times New Roman"/>
          <w:sz w:val="24"/>
          <w:szCs w:val="24"/>
        </w:rPr>
        <w:t xml:space="preserve"> Правил землепользования и застройки города Переславля-Залесского, утвержденны</w:t>
      </w:r>
      <w:r w:rsidR="005B5C72">
        <w:rPr>
          <w:rFonts w:ascii="Times New Roman" w:hAnsi="Times New Roman" w:cs="Times New Roman"/>
          <w:sz w:val="24"/>
          <w:szCs w:val="24"/>
        </w:rPr>
        <w:t>х</w:t>
      </w:r>
      <w:r w:rsidR="00CC44B6" w:rsidRPr="006046F8">
        <w:rPr>
          <w:rFonts w:ascii="Times New Roman" w:hAnsi="Times New Roman" w:cs="Times New Roman"/>
          <w:sz w:val="24"/>
          <w:szCs w:val="24"/>
        </w:rPr>
        <w:t xml:space="preserve"> </w:t>
      </w:r>
      <w:r w:rsidR="00E67BBF" w:rsidRPr="006046F8">
        <w:rPr>
          <w:rFonts w:ascii="Times New Roman" w:hAnsi="Times New Roman" w:cs="Times New Roman"/>
          <w:sz w:val="24"/>
          <w:szCs w:val="24"/>
        </w:rPr>
        <w:t>р</w:t>
      </w:r>
      <w:r w:rsidR="00CC44B6" w:rsidRPr="006046F8">
        <w:rPr>
          <w:rFonts w:ascii="Times New Roman" w:hAnsi="Times New Roman" w:cs="Times New Roman"/>
          <w:sz w:val="24"/>
          <w:szCs w:val="24"/>
        </w:rPr>
        <w:t>ешением городской Думы от 22.10.2009 № 122 (с изм</w:t>
      </w:r>
      <w:r w:rsidR="00E67BBF" w:rsidRPr="006046F8">
        <w:rPr>
          <w:rFonts w:ascii="Times New Roman" w:hAnsi="Times New Roman" w:cs="Times New Roman"/>
          <w:sz w:val="24"/>
          <w:szCs w:val="24"/>
        </w:rPr>
        <w:t>енениями</w:t>
      </w:r>
      <w:r w:rsidR="00616F10" w:rsidRPr="006046F8">
        <w:rPr>
          <w:rFonts w:ascii="Times New Roman" w:hAnsi="Times New Roman" w:cs="Times New Roman"/>
          <w:sz w:val="24"/>
          <w:szCs w:val="24"/>
        </w:rPr>
        <w:t xml:space="preserve"> </w:t>
      </w:r>
      <w:r w:rsidR="00CC44B6" w:rsidRPr="006046F8">
        <w:rPr>
          <w:rFonts w:ascii="Times New Roman" w:hAnsi="Times New Roman" w:cs="Times New Roman"/>
          <w:sz w:val="24"/>
          <w:szCs w:val="24"/>
        </w:rPr>
        <w:t>от 21.07.2011 № 95; от 29.09.2011 № 107; от 06.06.2012 № 75</w:t>
      </w:r>
      <w:r w:rsidR="00E67BBF" w:rsidRPr="006046F8">
        <w:rPr>
          <w:rFonts w:ascii="Times New Roman" w:hAnsi="Times New Roman" w:cs="Times New Roman"/>
          <w:sz w:val="24"/>
          <w:szCs w:val="24"/>
        </w:rPr>
        <w:t>;</w:t>
      </w:r>
      <w:r w:rsidR="00463270" w:rsidRPr="006046F8">
        <w:rPr>
          <w:rFonts w:ascii="Times New Roman" w:hAnsi="Times New Roman" w:cs="Times New Roman"/>
          <w:sz w:val="24"/>
          <w:szCs w:val="24"/>
        </w:rPr>
        <w:t xml:space="preserve"> от 29.06.2017 № 50</w:t>
      </w:r>
      <w:r w:rsidR="00E67BBF" w:rsidRPr="006046F8">
        <w:rPr>
          <w:rFonts w:ascii="Times New Roman" w:hAnsi="Times New Roman" w:cs="Times New Roman"/>
          <w:sz w:val="24"/>
          <w:szCs w:val="24"/>
        </w:rPr>
        <w:t>;</w:t>
      </w:r>
      <w:r w:rsidR="00762828" w:rsidRPr="006046F8">
        <w:rPr>
          <w:rFonts w:ascii="Times New Roman" w:hAnsi="Times New Roman" w:cs="Times New Roman"/>
          <w:sz w:val="24"/>
          <w:szCs w:val="24"/>
        </w:rPr>
        <w:t xml:space="preserve"> от 26.10.2017 № 94</w:t>
      </w:r>
      <w:r w:rsidR="00E67BBF" w:rsidRPr="006046F8">
        <w:rPr>
          <w:rFonts w:ascii="Times New Roman" w:hAnsi="Times New Roman" w:cs="Times New Roman"/>
          <w:sz w:val="24"/>
          <w:szCs w:val="24"/>
        </w:rPr>
        <w:t>;</w:t>
      </w:r>
      <w:r w:rsidR="00762828" w:rsidRPr="006046F8">
        <w:rPr>
          <w:rFonts w:ascii="Times New Roman" w:hAnsi="Times New Roman" w:cs="Times New Roman"/>
          <w:sz w:val="24"/>
          <w:szCs w:val="24"/>
        </w:rPr>
        <w:t xml:space="preserve"> от 23.11.2017 № 109</w:t>
      </w:r>
      <w:r w:rsidR="00E67BBF" w:rsidRPr="006046F8">
        <w:rPr>
          <w:rFonts w:ascii="Times New Roman" w:hAnsi="Times New Roman" w:cs="Times New Roman"/>
          <w:sz w:val="24"/>
          <w:szCs w:val="24"/>
        </w:rPr>
        <w:t>;</w:t>
      </w:r>
      <w:r w:rsidR="00C907D1" w:rsidRPr="006046F8">
        <w:rPr>
          <w:rFonts w:ascii="Times New Roman" w:hAnsi="Times New Roman" w:cs="Times New Roman"/>
          <w:sz w:val="24"/>
          <w:szCs w:val="24"/>
        </w:rPr>
        <w:t xml:space="preserve"> от 26.04.2018 № 45</w:t>
      </w:r>
      <w:r w:rsidR="00E67BBF" w:rsidRPr="006046F8">
        <w:rPr>
          <w:rFonts w:ascii="Times New Roman" w:hAnsi="Times New Roman" w:cs="Times New Roman"/>
          <w:sz w:val="24"/>
          <w:szCs w:val="24"/>
        </w:rPr>
        <w:t>;</w:t>
      </w:r>
      <w:r w:rsidR="008C7517" w:rsidRPr="006046F8">
        <w:rPr>
          <w:rFonts w:ascii="Times New Roman" w:hAnsi="Times New Roman" w:cs="Times New Roman"/>
          <w:sz w:val="24"/>
          <w:szCs w:val="24"/>
        </w:rPr>
        <w:t xml:space="preserve"> 27.06.2018 № 66</w:t>
      </w:r>
      <w:r w:rsidR="00497155" w:rsidRPr="006046F8">
        <w:rPr>
          <w:rFonts w:ascii="Times New Roman" w:hAnsi="Times New Roman" w:cs="Times New Roman"/>
          <w:sz w:val="24"/>
          <w:szCs w:val="24"/>
        </w:rPr>
        <w:t>, от 28.03.2019 № 22</w:t>
      </w:r>
      <w:r w:rsidR="00E04A46">
        <w:rPr>
          <w:rFonts w:ascii="Times New Roman" w:hAnsi="Times New Roman" w:cs="Times New Roman"/>
          <w:sz w:val="24"/>
          <w:szCs w:val="24"/>
        </w:rPr>
        <w:t>, от 27.06.2019 №</w:t>
      </w:r>
      <w:r w:rsidR="00413F25">
        <w:rPr>
          <w:rFonts w:ascii="Times New Roman" w:hAnsi="Times New Roman" w:cs="Times New Roman"/>
          <w:sz w:val="24"/>
          <w:szCs w:val="24"/>
        </w:rPr>
        <w:t xml:space="preserve"> </w:t>
      </w:r>
      <w:r w:rsidR="00E04A46">
        <w:rPr>
          <w:rFonts w:ascii="Times New Roman" w:hAnsi="Times New Roman" w:cs="Times New Roman"/>
          <w:sz w:val="24"/>
          <w:szCs w:val="24"/>
        </w:rPr>
        <w:t>6</w:t>
      </w:r>
      <w:r w:rsidR="00E04A46" w:rsidRPr="00E04A46">
        <w:rPr>
          <w:rFonts w:ascii="Times New Roman" w:hAnsi="Times New Roman" w:cs="Times New Roman"/>
          <w:sz w:val="24"/>
          <w:szCs w:val="24"/>
        </w:rPr>
        <w:t>9</w:t>
      </w:r>
      <w:r w:rsidR="00CC44B6" w:rsidRPr="00E04A46">
        <w:rPr>
          <w:rFonts w:ascii="Times New Roman" w:hAnsi="Times New Roman" w:cs="Times New Roman"/>
          <w:sz w:val="24"/>
          <w:szCs w:val="24"/>
        </w:rPr>
        <w:t>)</w:t>
      </w:r>
      <w:r w:rsidR="005B5C7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F29B6" w:rsidRPr="006046F8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2A3368" w:rsidRPr="006046F8">
        <w:rPr>
          <w:rFonts w:ascii="Times New Roman" w:hAnsi="Times New Roman" w:cs="Times New Roman"/>
          <w:sz w:val="24"/>
          <w:szCs w:val="24"/>
        </w:rPr>
        <w:t>изменения</w:t>
      </w:r>
      <w:r w:rsidR="00CF29B6" w:rsidRPr="006046F8">
        <w:rPr>
          <w:rFonts w:ascii="Times New Roman" w:hAnsi="Times New Roman" w:cs="Times New Roman"/>
          <w:sz w:val="24"/>
          <w:szCs w:val="24"/>
        </w:rPr>
        <w:t>:</w:t>
      </w:r>
    </w:p>
    <w:p w:rsidR="005B5C72" w:rsidRDefault="006046F8" w:rsidP="006046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5B5C72">
        <w:rPr>
          <w:rFonts w:ascii="Times New Roman" w:hAnsi="Times New Roman" w:cs="Times New Roman"/>
          <w:sz w:val="24"/>
          <w:szCs w:val="24"/>
        </w:rPr>
        <w:t>основные виды разрешенного использования территориальной зоны «Ж-1. Зона индивидуальной жилой застройки» дополнить строкой следующего содержания:</w:t>
      </w:r>
    </w:p>
    <w:p w:rsidR="005B5C72" w:rsidRDefault="005B5C72" w:rsidP="006046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1034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389"/>
        <w:gridCol w:w="2581"/>
        <w:gridCol w:w="850"/>
        <w:gridCol w:w="851"/>
        <w:gridCol w:w="1842"/>
        <w:gridCol w:w="1701"/>
        <w:gridCol w:w="1134"/>
      </w:tblGrid>
      <w:tr w:rsidR="005B5C72" w:rsidTr="00C64EAF">
        <w:trPr>
          <w:trHeight w:val="292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C72" w:rsidRPr="00274A93" w:rsidRDefault="005B5C72" w:rsidP="00C64EAF">
            <w:pPr>
              <w:pStyle w:val="ad"/>
            </w:pPr>
            <w:r>
              <w:t>Благоустройство территории 12.0.2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C72" w:rsidRPr="00274A93" w:rsidRDefault="005B5C72" w:rsidP="00C64EAF">
            <w:pPr>
              <w:pStyle w:val="ad"/>
            </w:pPr>
            <w: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</w:t>
            </w:r>
            <w:r>
              <w:lastRenderedPageBreak/>
              <w:t>территории, общественных туалетов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C72" w:rsidRPr="00274A93" w:rsidRDefault="005B5C72" w:rsidP="00C64EAF">
            <w:pPr>
              <w:pStyle w:val="ad"/>
            </w:pPr>
            <w: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C72" w:rsidRPr="00274A93" w:rsidRDefault="005B5C72" w:rsidP="00C64EAF">
            <w:pPr>
              <w:pStyle w:val="ad"/>
            </w:pPr>
            <w:r>
              <w:t>400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C72" w:rsidRPr="00274A93" w:rsidRDefault="005B5C72" w:rsidP="00C64EAF">
            <w:pPr>
              <w:pStyle w:val="ad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C72" w:rsidRPr="00274A93" w:rsidRDefault="005B5C72" w:rsidP="00C64EAF">
            <w:pPr>
              <w:pStyle w:val="ad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C72" w:rsidRDefault="005B5C72" w:rsidP="00C64EAF">
            <w:pPr>
              <w:pStyle w:val="ad"/>
              <w:jc w:val="center"/>
            </w:pPr>
            <w:r>
              <w:t>-</w:t>
            </w:r>
          </w:p>
        </w:tc>
      </w:tr>
    </w:tbl>
    <w:p w:rsidR="005B5C72" w:rsidRDefault="005B5C72" w:rsidP="00413F25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413F25">
        <w:rPr>
          <w:rFonts w:ascii="Times New Roman" w:hAnsi="Times New Roman" w:cs="Times New Roman"/>
          <w:sz w:val="24"/>
          <w:szCs w:val="24"/>
        </w:rPr>
        <w:t>;</w:t>
      </w:r>
    </w:p>
    <w:p w:rsidR="00FE3FCC" w:rsidRPr="00E24398" w:rsidRDefault="00C2314F" w:rsidP="00FE3FC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E3FCC">
        <w:rPr>
          <w:rFonts w:ascii="Times New Roman" w:hAnsi="Times New Roman" w:cs="Times New Roman"/>
          <w:sz w:val="24"/>
          <w:szCs w:val="24"/>
        </w:rPr>
        <w:t xml:space="preserve">) в </w:t>
      </w:r>
      <w:r>
        <w:rPr>
          <w:rFonts w:ascii="Times New Roman" w:hAnsi="Times New Roman" w:cs="Times New Roman"/>
          <w:sz w:val="24"/>
          <w:szCs w:val="24"/>
        </w:rPr>
        <w:t>условных</w:t>
      </w:r>
      <w:r w:rsidR="00FE3FCC">
        <w:rPr>
          <w:rFonts w:ascii="Times New Roman" w:hAnsi="Times New Roman" w:cs="Times New Roman"/>
          <w:sz w:val="24"/>
          <w:szCs w:val="24"/>
        </w:rPr>
        <w:t xml:space="preserve"> видах разрешенного использования территориальной зоны «</w:t>
      </w:r>
      <w:r w:rsidR="00FE3FCC" w:rsidRPr="009E30F8">
        <w:rPr>
          <w:rFonts w:ascii="Times New Roman" w:hAnsi="Times New Roman" w:cs="Times New Roman"/>
          <w:sz w:val="24"/>
          <w:szCs w:val="24"/>
        </w:rPr>
        <w:t>Ж-</w:t>
      </w:r>
      <w:r>
        <w:rPr>
          <w:rFonts w:ascii="Times New Roman" w:hAnsi="Times New Roman" w:cs="Times New Roman"/>
          <w:sz w:val="24"/>
          <w:szCs w:val="24"/>
        </w:rPr>
        <w:t>1</w:t>
      </w:r>
      <w:r w:rsidR="00FE3FCC" w:rsidRPr="009E30F8">
        <w:rPr>
          <w:rFonts w:ascii="Times New Roman" w:hAnsi="Times New Roman" w:cs="Times New Roman"/>
          <w:sz w:val="24"/>
          <w:szCs w:val="24"/>
        </w:rPr>
        <w:t xml:space="preserve">. Зона </w:t>
      </w:r>
      <w:r>
        <w:rPr>
          <w:rFonts w:ascii="Times New Roman" w:hAnsi="Times New Roman" w:cs="Times New Roman"/>
          <w:sz w:val="24"/>
          <w:szCs w:val="24"/>
        </w:rPr>
        <w:t>индивидуальной</w:t>
      </w:r>
      <w:r w:rsidR="00FE3FCC" w:rsidRPr="009E30F8">
        <w:rPr>
          <w:rFonts w:ascii="Times New Roman" w:hAnsi="Times New Roman" w:cs="Times New Roman"/>
          <w:sz w:val="24"/>
          <w:szCs w:val="24"/>
        </w:rPr>
        <w:t xml:space="preserve"> жилой застройки»</w:t>
      </w:r>
      <w:r w:rsidR="00FE3FCC">
        <w:rPr>
          <w:rFonts w:ascii="Times New Roman" w:hAnsi="Times New Roman" w:cs="Times New Roman"/>
          <w:sz w:val="24"/>
          <w:szCs w:val="24"/>
        </w:rPr>
        <w:t xml:space="preserve"> в графе </w:t>
      </w:r>
      <w:r w:rsidR="00FE3FCC" w:rsidRPr="00E2439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Наименование, код ВРИ</w:t>
      </w:r>
      <w:r w:rsidR="00FE3FCC">
        <w:rPr>
          <w:rFonts w:ascii="Times New Roman" w:hAnsi="Times New Roman" w:cs="Times New Roman"/>
          <w:sz w:val="24"/>
          <w:szCs w:val="24"/>
        </w:rPr>
        <w:t>» слова «</w:t>
      </w:r>
      <w:r>
        <w:rPr>
          <w:rFonts w:ascii="Times New Roman" w:hAnsi="Times New Roman" w:cs="Times New Roman"/>
          <w:sz w:val="24"/>
          <w:szCs w:val="24"/>
        </w:rPr>
        <w:t>Объекты придорожного сервиса 4.9.1.</w:t>
      </w:r>
      <w:r w:rsidR="00FE3FCC">
        <w:rPr>
          <w:rFonts w:ascii="Times New Roman" w:hAnsi="Times New Roman" w:cs="Times New Roman"/>
          <w:sz w:val="24"/>
          <w:szCs w:val="24"/>
        </w:rPr>
        <w:t>» заменить словами «</w:t>
      </w:r>
      <w:r>
        <w:rPr>
          <w:rFonts w:ascii="Times New Roman" w:hAnsi="Times New Roman" w:cs="Times New Roman"/>
          <w:sz w:val="24"/>
          <w:szCs w:val="24"/>
        </w:rPr>
        <w:t>Объекты дорожного сервиса 4.9.1.</w:t>
      </w:r>
      <w:r w:rsidR="00FE3FCC">
        <w:rPr>
          <w:rFonts w:ascii="Times New Roman" w:hAnsi="Times New Roman" w:cs="Times New Roman"/>
          <w:sz w:val="24"/>
          <w:szCs w:val="24"/>
        </w:rPr>
        <w:t>»;</w:t>
      </w:r>
    </w:p>
    <w:p w:rsidR="005B5C72" w:rsidRDefault="009A6A27" w:rsidP="005B5C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B5C72">
        <w:rPr>
          <w:rFonts w:ascii="Times New Roman" w:hAnsi="Times New Roman" w:cs="Times New Roman"/>
          <w:sz w:val="24"/>
          <w:szCs w:val="24"/>
        </w:rPr>
        <w:t xml:space="preserve">) основные виды разрешенного использования территориальной зоны «Ж-2. Зона смешанной жилой </w:t>
      </w:r>
      <w:proofErr w:type="gramStart"/>
      <w:r w:rsidR="005B5C72">
        <w:rPr>
          <w:rFonts w:ascii="Times New Roman" w:hAnsi="Times New Roman" w:cs="Times New Roman"/>
          <w:sz w:val="24"/>
          <w:szCs w:val="24"/>
        </w:rPr>
        <w:t>застройки»  дополнить</w:t>
      </w:r>
      <w:proofErr w:type="gramEnd"/>
      <w:r w:rsidR="005B5C72">
        <w:rPr>
          <w:rFonts w:ascii="Times New Roman" w:hAnsi="Times New Roman" w:cs="Times New Roman"/>
          <w:sz w:val="24"/>
          <w:szCs w:val="24"/>
        </w:rPr>
        <w:t xml:space="preserve"> строкой следующего содержания:</w:t>
      </w:r>
    </w:p>
    <w:p w:rsidR="005B5C72" w:rsidRDefault="005B5C72" w:rsidP="005B5C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1034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389"/>
        <w:gridCol w:w="2581"/>
        <w:gridCol w:w="850"/>
        <w:gridCol w:w="851"/>
        <w:gridCol w:w="1842"/>
        <w:gridCol w:w="1701"/>
        <w:gridCol w:w="1134"/>
      </w:tblGrid>
      <w:tr w:rsidR="005B5C72" w:rsidTr="00C64EAF">
        <w:trPr>
          <w:trHeight w:val="292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C72" w:rsidRPr="00274A93" w:rsidRDefault="005B5C72" w:rsidP="00C64EAF">
            <w:pPr>
              <w:pStyle w:val="ad"/>
            </w:pPr>
            <w:r>
              <w:t>Благоустройство территории 12.0.2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C72" w:rsidRPr="00274A93" w:rsidRDefault="005B5C72" w:rsidP="00C64EAF">
            <w:pPr>
              <w:pStyle w:val="ad"/>
            </w:pPr>
            <w: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C72" w:rsidRPr="00274A93" w:rsidRDefault="005B5C72" w:rsidP="00C64EAF">
            <w:pPr>
              <w:pStyle w:val="ad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C72" w:rsidRPr="00274A93" w:rsidRDefault="005B5C72" w:rsidP="00C64EAF">
            <w:pPr>
              <w:pStyle w:val="ad"/>
            </w:pPr>
            <w:r>
              <w:t>400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C72" w:rsidRPr="00274A93" w:rsidRDefault="005B5C72" w:rsidP="00C64EAF">
            <w:pPr>
              <w:pStyle w:val="ad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C72" w:rsidRPr="00274A93" w:rsidRDefault="005B5C72" w:rsidP="00C64EAF">
            <w:pPr>
              <w:pStyle w:val="ad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C72" w:rsidRDefault="005B5C72" w:rsidP="00C64EAF">
            <w:pPr>
              <w:pStyle w:val="ad"/>
              <w:jc w:val="center"/>
            </w:pPr>
            <w:r>
              <w:t>-</w:t>
            </w:r>
          </w:p>
        </w:tc>
      </w:tr>
    </w:tbl>
    <w:p w:rsidR="005B5C72" w:rsidRDefault="005B5C72" w:rsidP="00413F25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413F25">
        <w:rPr>
          <w:rFonts w:ascii="Times New Roman" w:hAnsi="Times New Roman" w:cs="Times New Roman"/>
          <w:sz w:val="24"/>
          <w:szCs w:val="24"/>
        </w:rPr>
        <w:t>;</w:t>
      </w:r>
    </w:p>
    <w:p w:rsidR="009A6A27" w:rsidRPr="00E24398" w:rsidRDefault="00FB52B3" w:rsidP="009A6A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A6A27">
        <w:rPr>
          <w:rFonts w:ascii="Times New Roman" w:hAnsi="Times New Roman" w:cs="Times New Roman"/>
          <w:sz w:val="24"/>
          <w:szCs w:val="24"/>
        </w:rPr>
        <w:t>) в условных видах разрешенного использования территориальной зоны «</w:t>
      </w:r>
      <w:r w:rsidR="009A6A27" w:rsidRPr="009E30F8">
        <w:rPr>
          <w:rFonts w:ascii="Times New Roman" w:hAnsi="Times New Roman" w:cs="Times New Roman"/>
          <w:sz w:val="24"/>
          <w:szCs w:val="24"/>
        </w:rPr>
        <w:t>Ж-</w:t>
      </w:r>
      <w:r>
        <w:rPr>
          <w:rFonts w:ascii="Times New Roman" w:hAnsi="Times New Roman" w:cs="Times New Roman"/>
          <w:sz w:val="24"/>
          <w:szCs w:val="24"/>
        </w:rPr>
        <w:t>2</w:t>
      </w:r>
      <w:r w:rsidR="009A6A27" w:rsidRPr="009E30F8">
        <w:rPr>
          <w:rFonts w:ascii="Times New Roman" w:hAnsi="Times New Roman" w:cs="Times New Roman"/>
          <w:sz w:val="24"/>
          <w:szCs w:val="24"/>
        </w:rPr>
        <w:t xml:space="preserve">. Зона </w:t>
      </w:r>
      <w:r>
        <w:rPr>
          <w:rFonts w:ascii="Times New Roman" w:hAnsi="Times New Roman" w:cs="Times New Roman"/>
          <w:sz w:val="24"/>
          <w:szCs w:val="24"/>
        </w:rPr>
        <w:t>смешанной</w:t>
      </w:r>
      <w:r w:rsidR="009A6A27" w:rsidRPr="009E30F8">
        <w:rPr>
          <w:rFonts w:ascii="Times New Roman" w:hAnsi="Times New Roman" w:cs="Times New Roman"/>
          <w:sz w:val="24"/>
          <w:szCs w:val="24"/>
        </w:rPr>
        <w:t xml:space="preserve"> жилой застройки»</w:t>
      </w:r>
      <w:r w:rsidR="009A6A27">
        <w:rPr>
          <w:rFonts w:ascii="Times New Roman" w:hAnsi="Times New Roman" w:cs="Times New Roman"/>
          <w:sz w:val="24"/>
          <w:szCs w:val="24"/>
        </w:rPr>
        <w:t xml:space="preserve"> в графе </w:t>
      </w:r>
      <w:r w:rsidR="009A6A27" w:rsidRPr="00E24398">
        <w:rPr>
          <w:rFonts w:ascii="Times New Roman" w:hAnsi="Times New Roman" w:cs="Times New Roman"/>
          <w:sz w:val="24"/>
          <w:szCs w:val="24"/>
        </w:rPr>
        <w:t>«</w:t>
      </w:r>
      <w:r w:rsidR="009A6A27">
        <w:rPr>
          <w:rFonts w:ascii="Times New Roman" w:hAnsi="Times New Roman" w:cs="Times New Roman"/>
          <w:sz w:val="24"/>
          <w:szCs w:val="24"/>
        </w:rPr>
        <w:t>Наименование, код ВРИ» слова «Объекты придорожного сервиса 4.9.1.» заменить словами «Объекты дорожного сервиса 4.9.1.»;</w:t>
      </w:r>
    </w:p>
    <w:p w:rsidR="005B5C72" w:rsidRDefault="00FB52B3" w:rsidP="005B5C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B5C72">
        <w:rPr>
          <w:rFonts w:ascii="Times New Roman" w:hAnsi="Times New Roman" w:cs="Times New Roman"/>
          <w:sz w:val="24"/>
          <w:szCs w:val="24"/>
        </w:rPr>
        <w:t xml:space="preserve">) основные виды разрешенного использования территориальной зоны «Ж-3. Зона </w:t>
      </w:r>
      <w:proofErr w:type="spellStart"/>
      <w:r w:rsidR="005B5C72">
        <w:rPr>
          <w:rFonts w:ascii="Times New Roman" w:hAnsi="Times New Roman" w:cs="Times New Roman"/>
          <w:sz w:val="24"/>
          <w:szCs w:val="24"/>
        </w:rPr>
        <w:t>среднеэтажной</w:t>
      </w:r>
      <w:proofErr w:type="spellEnd"/>
      <w:r w:rsidR="005B5C72">
        <w:rPr>
          <w:rFonts w:ascii="Times New Roman" w:hAnsi="Times New Roman" w:cs="Times New Roman"/>
          <w:sz w:val="24"/>
          <w:szCs w:val="24"/>
        </w:rPr>
        <w:t xml:space="preserve"> жилой застройки» дополнить строкой следующего содержания:</w:t>
      </w:r>
    </w:p>
    <w:p w:rsidR="005B5C72" w:rsidRDefault="005B5C72" w:rsidP="005B5C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1034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389"/>
        <w:gridCol w:w="2581"/>
        <w:gridCol w:w="850"/>
        <w:gridCol w:w="851"/>
        <w:gridCol w:w="1842"/>
        <w:gridCol w:w="1701"/>
        <w:gridCol w:w="1134"/>
      </w:tblGrid>
      <w:tr w:rsidR="005B5C72" w:rsidTr="00C64EAF">
        <w:trPr>
          <w:trHeight w:val="292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C72" w:rsidRPr="00274A93" w:rsidRDefault="005B5C72" w:rsidP="00C64EAF">
            <w:pPr>
              <w:pStyle w:val="ad"/>
            </w:pPr>
            <w:r>
              <w:t>Благоустройство территории 12.0.2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C72" w:rsidRPr="00274A93" w:rsidRDefault="005B5C72" w:rsidP="00C64EAF">
            <w:pPr>
              <w:pStyle w:val="ad"/>
            </w:pPr>
            <w: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</w:t>
            </w:r>
            <w:r>
              <w:lastRenderedPageBreak/>
              <w:t>территории, общественных туалетов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C72" w:rsidRPr="00274A93" w:rsidRDefault="005B5C72" w:rsidP="00C64EAF">
            <w:pPr>
              <w:pStyle w:val="ad"/>
            </w:pPr>
            <w: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C72" w:rsidRPr="00274A93" w:rsidRDefault="005B5C72" w:rsidP="00C64EAF">
            <w:pPr>
              <w:pStyle w:val="ad"/>
            </w:pPr>
            <w:r>
              <w:t>400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C72" w:rsidRPr="00274A93" w:rsidRDefault="005B5C72" w:rsidP="00C64EAF">
            <w:pPr>
              <w:pStyle w:val="ad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C72" w:rsidRPr="00274A93" w:rsidRDefault="005B5C72" w:rsidP="00C64EAF">
            <w:pPr>
              <w:pStyle w:val="ad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C72" w:rsidRDefault="005B5C72" w:rsidP="00C64EAF">
            <w:pPr>
              <w:pStyle w:val="ad"/>
              <w:jc w:val="center"/>
            </w:pPr>
            <w:r>
              <w:t>-</w:t>
            </w:r>
          </w:p>
        </w:tc>
      </w:tr>
    </w:tbl>
    <w:p w:rsidR="005B5C72" w:rsidRDefault="005B5C72" w:rsidP="00413F25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DE06B5">
        <w:rPr>
          <w:rFonts w:ascii="Times New Roman" w:hAnsi="Times New Roman" w:cs="Times New Roman"/>
          <w:sz w:val="24"/>
          <w:szCs w:val="24"/>
        </w:rPr>
        <w:t>;</w:t>
      </w:r>
    </w:p>
    <w:p w:rsidR="00FB52B3" w:rsidRDefault="00FB52B3" w:rsidP="00FB52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) в условных видах разрешенного использования территориальной зоны «</w:t>
      </w:r>
      <w:r w:rsidRPr="009E30F8">
        <w:rPr>
          <w:rFonts w:ascii="Times New Roman" w:hAnsi="Times New Roman" w:cs="Times New Roman"/>
          <w:sz w:val="24"/>
          <w:szCs w:val="24"/>
        </w:rPr>
        <w:t>Ж-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E30F8">
        <w:rPr>
          <w:rFonts w:ascii="Times New Roman" w:hAnsi="Times New Roman" w:cs="Times New Roman"/>
          <w:sz w:val="24"/>
          <w:szCs w:val="24"/>
        </w:rPr>
        <w:t xml:space="preserve">. Зона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срежнеэтажной</w:t>
      </w:r>
      <w:proofErr w:type="spellEnd"/>
      <w:r w:rsidRPr="009E30F8">
        <w:rPr>
          <w:rFonts w:ascii="Times New Roman" w:hAnsi="Times New Roman" w:cs="Times New Roman"/>
          <w:sz w:val="24"/>
          <w:szCs w:val="24"/>
        </w:rPr>
        <w:t xml:space="preserve"> жилой застройки»</w:t>
      </w:r>
      <w:r>
        <w:rPr>
          <w:rFonts w:ascii="Times New Roman" w:hAnsi="Times New Roman" w:cs="Times New Roman"/>
          <w:sz w:val="24"/>
          <w:szCs w:val="24"/>
        </w:rPr>
        <w:t xml:space="preserve"> в графе </w:t>
      </w:r>
      <w:r w:rsidRPr="00E2439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Наименование, код ВРИ» слова «Объекты придорожного сервиса 4.9.1.» заменить словами «Объекты дорожного сервиса 4.9.1.»;</w:t>
      </w:r>
    </w:p>
    <w:p w:rsidR="00AD070C" w:rsidRDefault="00AD070C" w:rsidP="00AD07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основных</w:t>
      </w:r>
      <w:r>
        <w:rPr>
          <w:rFonts w:ascii="Times New Roman" w:hAnsi="Times New Roman" w:cs="Times New Roman"/>
          <w:sz w:val="24"/>
          <w:szCs w:val="24"/>
        </w:rPr>
        <w:t xml:space="preserve"> видах разрешенного использования территориальной зоны «</w:t>
      </w:r>
      <w:r w:rsidRPr="009E30F8">
        <w:rPr>
          <w:rFonts w:ascii="Times New Roman" w:hAnsi="Times New Roman" w:cs="Times New Roman"/>
          <w:sz w:val="24"/>
          <w:szCs w:val="24"/>
        </w:rPr>
        <w:t>Ж-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30F8">
        <w:rPr>
          <w:rFonts w:ascii="Times New Roman" w:hAnsi="Times New Roman" w:cs="Times New Roman"/>
          <w:sz w:val="24"/>
          <w:szCs w:val="24"/>
        </w:rPr>
        <w:t xml:space="preserve">. Зона </w:t>
      </w:r>
      <w:r>
        <w:rPr>
          <w:rFonts w:ascii="Times New Roman" w:hAnsi="Times New Roman" w:cs="Times New Roman"/>
          <w:sz w:val="24"/>
          <w:szCs w:val="24"/>
        </w:rPr>
        <w:t>многоэтажной</w:t>
      </w:r>
      <w:r w:rsidRPr="009E30F8">
        <w:rPr>
          <w:rFonts w:ascii="Times New Roman" w:hAnsi="Times New Roman" w:cs="Times New Roman"/>
          <w:sz w:val="24"/>
          <w:szCs w:val="24"/>
        </w:rPr>
        <w:t xml:space="preserve"> жилой застройки»</w:t>
      </w:r>
      <w:r>
        <w:rPr>
          <w:rFonts w:ascii="Times New Roman" w:hAnsi="Times New Roman" w:cs="Times New Roman"/>
          <w:sz w:val="24"/>
          <w:szCs w:val="24"/>
        </w:rPr>
        <w:t xml:space="preserve"> в графе </w:t>
      </w:r>
      <w:r w:rsidRPr="00E2439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Наименование, код ВРИ» слова </w:t>
      </w:r>
      <w:r w:rsidRPr="00AD070C">
        <w:rPr>
          <w:rFonts w:ascii="Times New Roman" w:hAnsi="Times New Roman" w:cs="Times New Roman"/>
          <w:sz w:val="24"/>
          <w:szCs w:val="24"/>
        </w:rPr>
        <w:t>«Обслуживание автотранспорта 4.9.» заменить</w:t>
      </w:r>
      <w:r>
        <w:rPr>
          <w:rFonts w:ascii="Times New Roman" w:hAnsi="Times New Roman" w:cs="Times New Roman"/>
          <w:sz w:val="24"/>
          <w:szCs w:val="24"/>
        </w:rPr>
        <w:t xml:space="preserve"> словами «</w:t>
      </w:r>
      <w:r w:rsidR="00F97534">
        <w:rPr>
          <w:rFonts w:ascii="Times New Roman" w:hAnsi="Times New Roman" w:cs="Times New Roman"/>
          <w:sz w:val="24"/>
          <w:szCs w:val="24"/>
        </w:rPr>
        <w:t>Служебные гаражи</w:t>
      </w:r>
      <w:r>
        <w:rPr>
          <w:rFonts w:ascii="Times New Roman" w:hAnsi="Times New Roman" w:cs="Times New Roman"/>
          <w:sz w:val="24"/>
          <w:szCs w:val="24"/>
        </w:rPr>
        <w:t xml:space="preserve"> 4.9.»;</w:t>
      </w:r>
    </w:p>
    <w:p w:rsidR="005B5C72" w:rsidRDefault="00F97534" w:rsidP="005B5C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B5C72">
        <w:rPr>
          <w:rFonts w:ascii="Times New Roman" w:hAnsi="Times New Roman" w:cs="Times New Roman"/>
          <w:sz w:val="24"/>
          <w:szCs w:val="24"/>
        </w:rPr>
        <w:t>) основные виды разрешенного использования территориальной зоны «Ж-4</w:t>
      </w:r>
      <w:r w:rsidR="005B5C72" w:rsidRPr="00322262">
        <w:rPr>
          <w:rFonts w:ascii="Times New Roman" w:hAnsi="Times New Roman" w:cs="Times New Roman"/>
          <w:sz w:val="24"/>
          <w:szCs w:val="24"/>
        </w:rPr>
        <w:t xml:space="preserve">. Зона </w:t>
      </w:r>
      <w:r w:rsidR="005B5C72">
        <w:rPr>
          <w:rFonts w:ascii="Times New Roman" w:hAnsi="Times New Roman" w:cs="Times New Roman"/>
          <w:sz w:val="24"/>
          <w:szCs w:val="24"/>
        </w:rPr>
        <w:t>многоэтажной жилой</w:t>
      </w:r>
      <w:r w:rsidR="005B5C72" w:rsidRPr="00322262">
        <w:rPr>
          <w:rFonts w:ascii="Times New Roman" w:hAnsi="Times New Roman" w:cs="Times New Roman"/>
          <w:sz w:val="24"/>
          <w:szCs w:val="24"/>
        </w:rPr>
        <w:t xml:space="preserve"> застройки</w:t>
      </w:r>
      <w:r w:rsidR="005B5C72">
        <w:rPr>
          <w:rFonts w:ascii="Times New Roman" w:hAnsi="Times New Roman" w:cs="Times New Roman"/>
          <w:sz w:val="24"/>
          <w:szCs w:val="24"/>
        </w:rPr>
        <w:t>» дополнить строками следующего содержания:</w:t>
      </w:r>
    </w:p>
    <w:p w:rsidR="00383D7B" w:rsidRDefault="00383D7B" w:rsidP="00383D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1034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276"/>
        <w:gridCol w:w="2694"/>
        <w:gridCol w:w="850"/>
        <w:gridCol w:w="851"/>
        <w:gridCol w:w="1842"/>
        <w:gridCol w:w="1701"/>
        <w:gridCol w:w="1134"/>
      </w:tblGrid>
      <w:tr w:rsidR="00383D7B" w:rsidTr="00383D7B">
        <w:trPr>
          <w:trHeight w:val="2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D7B" w:rsidRPr="00274A93" w:rsidRDefault="00383D7B" w:rsidP="00C64EAF">
            <w:pPr>
              <w:pStyle w:val="ad"/>
            </w:pPr>
            <w:r>
              <w:t>Коммунальное обслуживание</w:t>
            </w:r>
            <w:r>
              <w:br/>
              <w:t>3.1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D7B" w:rsidRPr="00274A93" w:rsidRDefault="00383D7B" w:rsidP="00C64EAF">
            <w:pPr>
              <w:pStyle w:val="ad"/>
            </w:pPr>
            <w: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7B" w:rsidRPr="00274A93" w:rsidRDefault="00383D7B" w:rsidP="00C64EAF">
            <w:pPr>
              <w:pStyle w:val="ad"/>
            </w:pPr>
            <w: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D7B" w:rsidRPr="00274A93" w:rsidRDefault="00383D7B" w:rsidP="00C64EAF">
            <w:pPr>
              <w:pStyle w:val="ad"/>
            </w:pPr>
            <w:r>
              <w:t>10000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D7B" w:rsidRDefault="00383D7B" w:rsidP="00C64EAF">
            <w:pPr>
              <w:pStyle w:val="ad"/>
            </w:pPr>
            <w:r>
              <w:t>3/10</w:t>
            </w:r>
          </w:p>
          <w:p w:rsidR="00383D7B" w:rsidRPr="00274A93" w:rsidRDefault="00383D7B" w:rsidP="00C64EAF">
            <w:pPr>
              <w:pStyle w:val="ad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D7B" w:rsidRDefault="00383D7B" w:rsidP="00C64EAF">
            <w:pPr>
              <w:pStyle w:val="ad"/>
            </w:pPr>
            <w:r>
              <w:t>75</w:t>
            </w:r>
          </w:p>
          <w:p w:rsidR="00383D7B" w:rsidRPr="00274A93" w:rsidRDefault="00383D7B" w:rsidP="00C64EAF">
            <w:pPr>
              <w:pStyle w:val="ad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7B" w:rsidRDefault="00383D7B" w:rsidP="00383D7B">
            <w:pPr>
              <w:pStyle w:val="ad"/>
            </w:pPr>
            <w:r>
              <w:t>3</w:t>
            </w:r>
          </w:p>
        </w:tc>
      </w:tr>
      <w:tr w:rsidR="00383D7B" w:rsidTr="003A70B2">
        <w:trPr>
          <w:trHeight w:val="2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D7B" w:rsidRPr="00274A93" w:rsidRDefault="00383D7B" w:rsidP="00C64EAF">
            <w:pPr>
              <w:pStyle w:val="ad"/>
            </w:pPr>
            <w:r>
              <w:t>Благоустройство территории 12.0.2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D7B" w:rsidRPr="00274A93" w:rsidRDefault="00383D7B" w:rsidP="00C64EAF">
            <w:pPr>
              <w:pStyle w:val="ad"/>
            </w:pPr>
            <w: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</w:t>
            </w:r>
            <w:r>
              <w:lastRenderedPageBreak/>
              <w:t>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7B" w:rsidRPr="00274A93" w:rsidRDefault="00383D7B" w:rsidP="00C64EAF">
            <w:pPr>
              <w:pStyle w:val="ad"/>
            </w:pPr>
            <w: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D7B" w:rsidRPr="00274A93" w:rsidRDefault="00383D7B" w:rsidP="00C64EAF">
            <w:pPr>
              <w:pStyle w:val="ad"/>
            </w:pPr>
            <w:r>
              <w:t>400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D7B" w:rsidRPr="00274A93" w:rsidRDefault="00383D7B" w:rsidP="00C64EAF">
            <w:pPr>
              <w:pStyle w:val="ad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D7B" w:rsidRPr="00274A93" w:rsidRDefault="00383D7B" w:rsidP="00C64EAF">
            <w:pPr>
              <w:pStyle w:val="ad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D7B" w:rsidRDefault="00383D7B" w:rsidP="00C64EAF">
            <w:pPr>
              <w:pStyle w:val="ad"/>
              <w:jc w:val="center"/>
            </w:pPr>
            <w:r>
              <w:t>-</w:t>
            </w:r>
          </w:p>
        </w:tc>
      </w:tr>
    </w:tbl>
    <w:p w:rsidR="00383D7B" w:rsidRDefault="00383D7B" w:rsidP="00413F25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413F25">
        <w:rPr>
          <w:rFonts w:ascii="Times New Roman" w:hAnsi="Times New Roman" w:cs="Times New Roman"/>
          <w:sz w:val="24"/>
          <w:szCs w:val="24"/>
        </w:rPr>
        <w:t>;</w:t>
      </w:r>
    </w:p>
    <w:p w:rsidR="00F97534" w:rsidRDefault="00F97534" w:rsidP="00F975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) в условных видах разрешенного использования территориальной зоны «</w:t>
      </w:r>
      <w:r w:rsidRPr="009E30F8">
        <w:rPr>
          <w:rFonts w:ascii="Times New Roman" w:hAnsi="Times New Roman" w:cs="Times New Roman"/>
          <w:sz w:val="24"/>
          <w:szCs w:val="24"/>
        </w:rPr>
        <w:t>Ж-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30F8">
        <w:rPr>
          <w:rFonts w:ascii="Times New Roman" w:hAnsi="Times New Roman" w:cs="Times New Roman"/>
          <w:sz w:val="24"/>
          <w:szCs w:val="24"/>
        </w:rPr>
        <w:t xml:space="preserve">. Зона </w:t>
      </w:r>
      <w:r>
        <w:rPr>
          <w:rFonts w:ascii="Times New Roman" w:hAnsi="Times New Roman" w:cs="Times New Roman"/>
          <w:sz w:val="24"/>
          <w:szCs w:val="24"/>
        </w:rPr>
        <w:t>много</w:t>
      </w:r>
      <w:r>
        <w:rPr>
          <w:rFonts w:ascii="Times New Roman" w:hAnsi="Times New Roman" w:cs="Times New Roman"/>
          <w:sz w:val="24"/>
          <w:szCs w:val="24"/>
        </w:rPr>
        <w:t>этажной</w:t>
      </w:r>
      <w:r w:rsidRPr="009E30F8">
        <w:rPr>
          <w:rFonts w:ascii="Times New Roman" w:hAnsi="Times New Roman" w:cs="Times New Roman"/>
          <w:sz w:val="24"/>
          <w:szCs w:val="24"/>
        </w:rPr>
        <w:t xml:space="preserve"> жилой застройки»</w:t>
      </w:r>
      <w:r>
        <w:rPr>
          <w:rFonts w:ascii="Times New Roman" w:hAnsi="Times New Roman" w:cs="Times New Roman"/>
          <w:sz w:val="24"/>
          <w:szCs w:val="24"/>
        </w:rPr>
        <w:t xml:space="preserve"> в графе </w:t>
      </w:r>
      <w:r w:rsidRPr="00E2439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Наименование, код ВРИ» слова «Объекты придорожного сервиса 4.9.1.» заменить словами «Объекты дорожного сервиса 4.9.1.»;</w:t>
      </w:r>
    </w:p>
    <w:p w:rsidR="00383D7B" w:rsidRDefault="00F97534" w:rsidP="00383D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83D7B">
        <w:rPr>
          <w:rFonts w:ascii="Times New Roman" w:hAnsi="Times New Roman" w:cs="Times New Roman"/>
          <w:sz w:val="24"/>
          <w:szCs w:val="24"/>
        </w:rPr>
        <w:t>) основные виды разрешенного использования территориальной зоны «ОД-1. Зона</w:t>
      </w:r>
      <w:r w:rsidR="00413F25">
        <w:rPr>
          <w:rFonts w:ascii="Times New Roman" w:hAnsi="Times New Roman" w:cs="Times New Roman"/>
          <w:sz w:val="24"/>
          <w:szCs w:val="24"/>
        </w:rPr>
        <w:t xml:space="preserve"> общественно-деловой застройки»</w:t>
      </w:r>
      <w:r w:rsidR="00383D7B">
        <w:rPr>
          <w:rFonts w:ascii="Times New Roman" w:hAnsi="Times New Roman" w:cs="Times New Roman"/>
          <w:sz w:val="24"/>
          <w:szCs w:val="24"/>
        </w:rPr>
        <w:t xml:space="preserve"> дополнить строками следующего содержания:</w:t>
      </w:r>
    </w:p>
    <w:p w:rsidR="00383D7B" w:rsidRDefault="00383D7B" w:rsidP="00383D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1034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276"/>
        <w:gridCol w:w="2694"/>
        <w:gridCol w:w="850"/>
        <w:gridCol w:w="851"/>
        <w:gridCol w:w="1842"/>
        <w:gridCol w:w="1701"/>
        <w:gridCol w:w="1134"/>
      </w:tblGrid>
      <w:tr w:rsidR="00383D7B" w:rsidTr="00C64EAF">
        <w:trPr>
          <w:trHeight w:val="2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D7B" w:rsidRPr="00274A93" w:rsidRDefault="00383D7B" w:rsidP="00C64EAF">
            <w:pPr>
              <w:pStyle w:val="ad"/>
            </w:pPr>
            <w:r>
              <w:t>Благоустройство территории 12.0.2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D7B" w:rsidRPr="00274A93" w:rsidRDefault="00383D7B" w:rsidP="00C64EAF">
            <w:pPr>
              <w:pStyle w:val="ad"/>
            </w:pPr>
            <w: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7B" w:rsidRPr="00274A93" w:rsidRDefault="00383D7B" w:rsidP="00C64EAF">
            <w:pPr>
              <w:pStyle w:val="ad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D7B" w:rsidRPr="00274A93" w:rsidRDefault="00383D7B" w:rsidP="00C64EAF">
            <w:pPr>
              <w:pStyle w:val="ad"/>
            </w:pPr>
            <w:r>
              <w:t>400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D7B" w:rsidRPr="00274A93" w:rsidRDefault="00383D7B" w:rsidP="00C64EAF">
            <w:pPr>
              <w:pStyle w:val="ad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D7B" w:rsidRPr="00274A93" w:rsidRDefault="00383D7B" w:rsidP="00C64EAF">
            <w:pPr>
              <w:pStyle w:val="ad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D7B" w:rsidRDefault="00383D7B" w:rsidP="00C64EAF">
            <w:pPr>
              <w:pStyle w:val="ad"/>
              <w:jc w:val="center"/>
            </w:pPr>
            <w:r>
              <w:t>-</w:t>
            </w:r>
          </w:p>
        </w:tc>
      </w:tr>
    </w:tbl>
    <w:p w:rsidR="00383D7B" w:rsidRDefault="00383D7B" w:rsidP="00413F25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413F25">
        <w:rPr>
          <w:rFonts w:ascii="Times New Roman" w:hAnsi="Times New Roman" w:cs="Times New Roman"/>
          <w:sz w:val="24"/>
          <w:szCs w:val="24"/>
        </w:rPr>
        <w:t>;</w:t>
      </w:r>
    </w:p>
    <w:p w:rsidR="008A35B5" w:rsidRDefault="00F97534" w:rsidP="00383D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383D7B">
        <w:rPr>
          <w:rFonts w:ascii="Times New Roman" w:hAnsi="Times New Roman" w:cs="Times New Roman"/>
          <w:sz w:val="24"/>
          <w:szCs w:val="24"/>
        </w:rPr>
        <w:t xml:space="preserve">) </w:t>
      </w:r>
      <w:r w:rsidR="008A35B5">
        <w:rPr>
          <w:rFonts w:ascii="Times New Roman" w:hAnsi="Times New Roman" w:cs="Times New Roman"/>
          <w:sz w:val="24"/>
          <w:szCs w:val="24"/>
        </w:rPr>
        <w:t>условные виды разрешенного использования территориальной зоны «ОД-1. Зона общественно-деловой застройки» дополнить строками следующего содержания:</w:t>
      </w:r>
    </w:p>
    <w:p w:rsidR="008A35B5" w:rsidRDefault="008A35B5" w:rsidP="00383D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1034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276"/>
        <w:gridCol w:w="2694"/>
        <w:gridCol w:w="850"/>
        <w:gridCol w:w="851"/>
        <w:gridCol w:w="1842"/>
        <w:gridCol w:w="1701"/>
        <w:gridCol w:w="1134"/>
      </w:tblGrid>
      <w:tr w:rsidR="008A35B5" w:rsidTr="00F26B3E">
        <w:trPr>
          <w:trHeight w:val="2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5B5" w:rsidRPr="000A2B4E" w:rsidRDefault="008A35B5" w:rsidP="00F26B3E">
            <w:pPr>
              <w:pStyle w:val="ad"/>
              <w:rPr>
                <w:szCs w:val="22"/>
              </w:rPr>
            </w:pPr>
            <w:r w:rsidRPr="000A2B4E">
              <w:rPr>
                <w:szCs w:val="22"/>
              </w:rPr>
              <w:t>Религиозное использование</w:t>
            </w:r>
            <w:r w:rsidRPr="000A2B4E">
              <w:rPr>
                <w:szCs w:val="22"/>
              </w:rPr>
              <w:br/>
              <w:t>3.7.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5B5" w:rsidRPr="000A2B4E" w:rsidRDefault="008A35B5" w:rsidP="00F26B3E">
            <w:pPr>
              <w:pStyle w:val="ad"/>
              <w:rPr>
                <w:szCs w:val="22"/>
              </w:rPr>
            </w:pPr>
            <w:r w:rsidRPr="000A2B4E">
              <w:rPr>
                <w:szCs w:val="22"/>
              </w:rPr>
              <w:t xml:space="preserve"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 размещение объектов капитального строительства, </w:t>
            </w:r>
            <w:r w:rsidRPr="000A2B4E">
              <w:rPr>
                <w:szCs w:val="22"/>
              </w:rPr>
              <w:lastRenderedPageBreak/>
              <w:t>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5B5" w:rsidRPr="000A2B4E" w:rsidRDefault="008A35B5" w:rsidP="00F26B3E">
            <w:pPr>
              <w:pStyle w:val="ad"/>
              <w:rPr>
                <w:szCs w:val="22"/>
              </w:rPr>
            </w:pPr>
            <w:r w:rsidRPr="000A2B4E">
              <w:rPr>
                <w:szCs w:val="22"/>
              </w:rPr>
              <w:lastRenderedPageBreak/>
              <w:t>10000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5B5" w:rsidRPr="000A2B4E" w:rsidRDefault="008A35B5" w:rsidP="00F26B3E">
            <w:pPr>
              <w:pStyle w:val="ad"/>
              <w:rPr>
                <w:szCs w:val="22"/>
              </w:rPr>
            </w:pPr>
            <w:r w:rsidRPr="000A2B4E">
              <w:rPr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5B5" w:rsidRPr="000A2B4E" w:rsidRDefault="008A35B5" w:rsidP="00F26B3E">
            <w:pPr>
              <w:pStyle w:val="ad"/>
              <w:rPr>
                <w:szCs w:val="22"/>
              </w:rPr>
            </w:pPr>
            <w:r w:rsidRPr="000A2B4E">
              <w:rPr>
                <w:szCs w:val="22"/>
              </w:rPr>
              <w:t>3/10</w:t>
            </w:r>
          </w:p>
          <w:p w:rsidR="008A35B5" w:rsidRPr="000A2B4E" w:rsidRDefault="008A35B5" w:rsidP="00F26B3E">
            <w:pPr>
              <w:pStyle w:val="ad"/>
              <w:rPr>
                <w:szCs w:val="22"/>
              </w:rPr>
            </w:pPr>
            <w:r w:rsidRPr="000A2B4E">
              <w:rPr>
                <w:szCs w:val="22"/>
              </w:rPr>
              <w:t xml:space="preserve">Для объектов капитального строительства, предназначенных для отправления религиозных обрядов (церкви, соборы, храмы, часовни, монастыри, </w:t>
            </w:r>
            <w:r w:rsidRPr="000A2B4E">
              <w:rPr>
                <w:szCs w:val="22"/>
              </w:rPr>
              <w:lastRenderedPageBreak/>
              <w:t>мечети, молельные дома) – не устанавливается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5B5" w:rsidRPr="000A2B4E" w:rsidRDefault="008A35B5" w:rsidP="00F26B3E">
            <w:pPr>
              <w:pStyle w:val="ad"/>
              <w:rPr>
                <w:szCs w:val="22"/>
              </w:rPr>
            </w:pPr>
            <w:r w:rsidRPr="000A2B4E">
              <w:rPr>
                <w:szCs w:val="22"/>
              </w:rPr>
              <w:lastRenderedPageBreak/>
              <w:t>50</w:t>
            </w:r>
          </w:p>
          <w:p w:rsidR="008A35B5" w:rsidRPr="000A2B4E" w:rsidRDefault="008A35B5" w:rsidP="00F26B3E">
            <w:pPr>
              <w:pStyle w:val="ad"/>
              <w:rPr>
                <w:szCs w:val="22"/>
              </w:rPr>
            </w:pPr>
            <w:r w:rsidRPr="000A2B4E">
              <w:rPr>
                <w:szCs w:val="22"/>
              </w:rPr>
              <w:t xml:space="preserve">Для объектов капитального строительства, предназначенных для отправления религиозных обрядов (церкви, соборы, храмы, часовни, </w:t>
            </w:r>
            <w:r w:rsidRPr="000A2B4E">
              <w:rPr>
                <w:szCs w:val="22"/>
              </w:rPr>
              <w:lastRenderedPageBreak/>
              <w:t>монастыри, мечети, молельные дома) – не устанавливается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5B5" w:rsidRPr="000A2B4E" w:rsidRDefault="008A35B5" w:rsidP="00F26B3E">
            <w:pPr>
              <w:pStyle w:val="ad"/>
              <w:rPr>
                <w:szCs w:val="22"/>
              </w:rPr>
            </w:pPr>
            <w:r w:rsidRPr="000A2B4E">
              <w:rPr>
                <w:szCs w:val="22"/>
              </w:rPr>
              <w:lastRenderedPageBreak/>
              <w:t>3</w:t>
            </w:r>
          </w:p>
        </w:tc>
      </w:tr>
    </w:tbl>
    <w:p w:rsidR="008A35B5" w:rsidRDefault="008A35B5" w:rsidP="00383D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»;</w:t>
      </w:r>
    </w:p>
    <w:p w:rsidR="00383D7B" w:rsidRDefault="00F97534" w:rsidP="00383D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8A35B5">
        <w:rPr>
          <w:rFonts w:ascii="Times New Roman" w:hAnsi="Times New Roman" w:cs="Times New Roman"/>
          <w:sz w:val="24"/>
          <w:szCs w:val="24"/>
        </w:rPr>
        <w:t xml:space="preserve">) </w:t>
      </w:r>
      <w:r w:rsidR="00383D7B">
        <w:rPr>
          <w:rFonts w:ascii="Times New Roman" w:hAnsi="Times New Roman" w:cs="Times New Roman"/>
          <w:sz w:val="24"/>
          <w:szCs w:val="24"/>
        </w:rPr>
        <w:t>основные виды разрешенного использования территориальной зоны «ОД-2. Зона</w:t>
      </w:r>
      <w:r w:rsidR="00413F25">
        <w:rPr>
          <w:rFonts w:ascii="Times New Roman" w:hAnsi="Times New Roman" w:cs="Times New Roman"/>
          <w:sz w:val="24"/>
          <w:szCs w:val="24"/>
        </w:rPr>
        <w:t xml:space="preserve"> общественно-деловой застройки»</w:t>
      </w:r>
      <w:r w:rsidR="00383D7B">
        <w:rPr>
          <w:rFonts w:ascii="Times New Roman" w:hAnsi="Times New Roman" w:cs="Times New Roman"/>
          <w:sz w:val="24"/>
          <w:szCs w:val="24"/>
        </w:rPr>
        <w:t xml:space="preserve"> дополнить строкой следующего содержания:</w:t>
      </w:r>
    </w:p>
    <w:p w:rsidR="00383D7B" w:rsidRDefault="00383D7B" w:rsidP="00383D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1034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389"/>
        <w:gridCol w:w="2581"/>
        <w:gridCol w:w="850"/>
        <w:gridCol w:w="851"/>
        <w:gridCol w:w="1842"/>
        <w:gridCol w:w="1701"/>
        <w:gridCol w:w="1134"/>
      </w:tblGrid>
      <w:tr w:rsidR="00383D7B" w:rsidTr="00C64EAF">
        <w:trPr>
          <w:trHeight w:val="292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D7B" w:rsidRPr="00274A93" w:rsidRDefault="00383D7B" w:rsidP="00C64EAF">
            <w:pPr>
              <w:pStyle w:val="ad"/>
            </w:pPr>
            <w:r>
              <w:t>Благоустройство территории 12.0.2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D7B" w:rsidRPr="00274A93" w:rsidRDefault="00383D7B" w:rsidP="00C64EAF">
            <w:pPr>
              <w:pStyle w:val="ad"/>
            </w:pPr>
            <w: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7B" w:rsidRPr="00274A93" w:rsidRDefault="00383D7B" w:rsidP="00C64EAF">
            <w:pPr>
              <w:pStyle w:val="ad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D7B" w:rsidRPr="00274A93" w:rsidRDefault="00383D7B" w:rsidP="00C64EAF">
            <w:pPr>
              <w:pStyle w:val="ad"/>
            </w:pPr>
            <w:r>
              <w:t>400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D7B" w:rsidRPr="00274A93" w:rsidRDefault="00383D7B" w:rsidP="00C64EAF">
            <w:pPr>
              <w:pStyle w:val="ad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D7B" w:rsidRPr="00274A93" w:rsidRDefault="00383D7B" w:rsidP="00C64EAF">
            <w:pPr>
              <w:pStyle w:val="ad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D7B" w:rsidRDefault="00383D7B" w:rsidP="00C64EAF">
            <w:pPr>
              <w:pStyle w:val="ad"/>
              <w:jc w:val="center"/>
            </w:pPr>
            <w:r>
              <w:t>-</w:t>
            </w:r>
          </w:p>
        </w:tc>
      </w:tr>
    </w:tbl>
    <w:p w:rsidR="00383D7B" w:rsidRDefault="00383D7B" w:rsidP="00413F25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413F25">
        <w:rPr>
          <w:rFonts w:ascii="Times New Roman" w:hAnsi="Times New Roman" w:cs="Times New Roman"/>
          <w:sz w:val="24"/>
          <w:szCs w:val="24"/>
        </w:rPr>
        <w:t>;</w:t>
      </w:r>
    </w:p>
    <w:p w:rsidR="00383D7B" w:rsidRDefault="00F97534" w:rsidP="00383D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83D7B">
        <w:rPr>
          <w:rFonts w:ascii="Times New Roman" w:hAnsi="Times New Roman" w:cs="Times New Roman"/>
          <w:sz w:val="24"/>
          <w:szCs w:val="24"/>
        </w:rPr>
        <w:t>) основные виды разрешенного использования территориальной зоны «ОД-3. Зона общественно-деловой застройки» дополнить строкой следующего содержания:</w:t>
      </w:r>
    </w:p>
    <w:p w:rsidR="00383D7B" w:rsidRDefault="00383D7B" w:rsidP="00383D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1034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389"/>
        <w:gridCol w:w="2581"/>
        <w:gridCol w:w="850"/>
        <w:gridCol w:w="851"/>
        <w:gridCol w:w="1842"/>
        <w:gridCol w:w="1701"/>
        <w:gridCol w:w="1134"/>
      </w:tblGrid>
      <w:tr w:rsidR="00383D7B" w:rsidTr="00C64EAF">
        <w:trPr>
          <w:trHeight w:val="292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D7B" w:rsidRPr="00274A93" w:rsidRDefault="00383D7B" w:rsidP="00C64EAF">
            <w:pPr>
              <w:pStyle w:val="ad"/>
            </w:pPr>
            <w:r>
              <w:t>Благоустройство территории 12.0.2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D7B" w:rsidRPr="00274A93" w:rsidRDefault="00383D7B" w:rsidP="00C64EAF">
            <w:pPr>
              <w:pStyle w:val="ad"/>
            </w:pPr>
            <w: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</w:t>
            </w:r>
            <w:r>
              <w:lastRenderedPageBreak/>
              <w:t>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7B" w:rsidRPr="00274A93" w:rsidRDefault="00383D7B" w:rsidP="00C64EAF">
            <w:pPr>
              <w:pStyle w:val="ad"/>
            </w:pPr>
            <w: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D7B" w:rsidRPr="00274A93" w:rsidRDefault="00383D7B" w:rsidP="00C64EAF">
            <w:pPr>
              <w:pStyle w:val="ad"/>
            </w:pPr>
            <w:r>
              <w:t>400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D7B" w:rsidRPr="00274A93" w:rsidRDefault="00383D7B" w:rsidP="00C64EAF">
            <w:pPr>
              <w:pStyle w:val="ad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D7B" w:rsidRPr="00274A93" w:rsidRDefault="00383D7B" w:rsidP="00C64EAF">
            <w:pPr>
              <w:pStyle w:val="ad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D7B" w:rsidRDefault="00383D7B" w:rsidP="00C64EAF">
            <w:pPr>
              <w:pStyle w:val="ad"/>
              <w:jc w:val="center"/>
            </w:pPr>
            <w:r>
              <w:t>-</w:t>
            </w:r>
          </w:p>
        </w:tc>
      </w:tr>
    </w:tbl>
    <w:p w:rsidR="00383D7B" w:rsidRDefault="00383D7B" w:rsidP="00413F25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413F25">
        <w:rPr>
          <w:rFonts w:ascii="Times New Roman" w:hAnsi="Times New Roman" w:cs="Times New Roman"/>
          <w:sz w:val="24"/>
          <w:szCs w:val="24"/>
        </w:rPr>
        <w:t>;</w:t>
      </w:r>
    </w:p>
    <w:p w:rsidR="00383D7B" w:rsidRDefault="00F97534" w:rsidP="00383D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83D7B">
        <w:rPr>
          <w:rFonts w:ascii="Times New Roman" w:hAnsi="Times New Roman" w:cs="Times New Roman"/>
          <w:sz w:val="24"/>
          <w:szCs w:val="24"/>
        </w:rPr>
        <w:t>) основные виды разрешенного использования территориальной зоны «ОД-4. Зона</w:t>
      </w:r>
      <w:r w:rsidR="00413F25">
        <w:rPr>
          <w:rFonts w:ascii="Times New Roman" w:hAnsi="Times New Roman" w:cs="Times New Roman"/>
          <w:sz w:val="24"/>
          <w:szCs w:val="24"/>
        </w:rPr>
        <w:t xml:space="preserve"> общественно-деловой застройки»</w:t>
      </w:r>
      <w:r w:rsidR="00383D7B">
        <w:rPr>
          <w:rFonts w:ascii="Times New Roman" w:hAnsi="Times New Roman" w:cs="Times New Roman"/>
          <w:sz w:val="24"/>
          <w:szCs w:val="24"/>
        </w:rPr>
        <w:t xml:space="preserve"> дополнить строкой следующего содержания:</w:t>
      </w:r>
    </w:p>
    <w:p w:rsidR="00383D7B" w:rsidRDefault="00383D7B" w:rsidP="00383D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1034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389"/>
        <w:gridCol w:w="2581"/>
        <w:gridCol w:w="850"/>
        <w:gridCol w:w="851"/>
        <w:gridCol w:w="1842"/>
        <w:gridCol w:w="1701"/>
        <w:gridCol w:w="1134"/>
      </w:tblGrid>
      <w:tr w:rsidR="00383D7B" w:rsidTr="00C64EAF">
        <w:trPr>
          <w:trHeight w:val="292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D7B" w:rsidRPr="00274A93" w:rsidRDefault="00383D7B" w:rsidP="00C64EAF">
            <w:pPr>
              <w:pStyle w:val="ad"/>
            </w:pPr>
            <w:r>
              <w:t>Благоустройство территории 12.0.2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D7B" w:rsidRPr="00274A93" w:rsidRDefault="00383D7B" w:rsidP="00C64EAF">
            <w:pPr>
              <w:pStyle w:val="ad"/>
            </w:pPr>
            <w: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D7B" w:rsidRPr="00274A93" w:rsidRDefault="00383D7B" w:rsidP="00C64EAF">
            <w:pPr>
              <w:pStyle w:val="ad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D7B" w:rsidRPr="00274A93" w:rsidRDefault="00383D7B" w:rsidP="00C64EAF">
            <w:pPr>
              <w:pStyle w:val="ad"/>
            </w:pPr>
            <w:r>
              <w:t>400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D7B" w:rsidRPr="00274A93" w:rsidRDefault="00383D7B" w:rsidP="00C64EAF">
            <w:pPr>
              <w:pStyle w:val="ad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D7B" w:rsidRPr="00274A93" w:rsidRDefault="00383D7B" w:rsidP="00C64EAF">
            <w:pPr>
              <w:pStyle w:val="ad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D7B" w:rsidRDefault="00383D7B" w:rsidP="00C64EAF">
            <w:pPr>
              <w:pStyle w:val="ad"/>
              <w:jc w:val="center"/>
            </w:pPr>
            <w:r>
              <w:t>-</w:t>
            </w:r>
          </w:p>
        </w:tc>
      </w:tr>
    </w:tbl>
    <w:p w:rsidR="00383D7B" w:rsidRDefault="00383D7B" w:rsidP="00413F25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413F25">
        <w:rPr>
          <w:rFonts w:ascii="Times New Roman" w:hAnsi="Times New Roman" w:cs="Times New Roman"/>
          <w:sz w:val="24"/>
          <w:szCs w:val="24"/>
        </w:rPr>
        <w:t>;</w:t>
      </w:r>
    </w:p>
    <w:p w:rsidR="00926E87" w:rsidRDefault="00F97534" w:rsidP="00926E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26E87">
        <w:rPr>
          <w:rFonts w:ascii="Times New Roman" w:hAnsi="Times New Roman" w:cs="Times New Roman"/>
          <w:sz w:val="24"/>
          <w:szCs w:val="24"/>
        </w:rPr>
        <w:t>) основные виды разрешенного использования территориальной зоны «ОД-5. Зона общественно-деловой застройки», дополнить строкой следующего содержания:</w:t>
      </w:r>
    </w:p>
    <w:p w:rsidR="00926E87" w:rsidRDefault="00926E87" w:rsidP="00926E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1034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389"/>
        <w:gridCol w:w="2581"/>
        <w:gridCol w:w="850"/>
        <w:gridCol w:w="851"/>
        <w:gridCol w:w="1842"/>
        <w:gridCol w:w="1701"/>
        <w:gridCol w:w="1134"/>
      </w:tblGrid>
      <w:tr w:rsidR="00926E87" w:rsidTr="00C64EAF">
        <w:trPr>
          <w:trHeight w:val="292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87" w:rsidRPr="00274A93" w:rsidRDefault="00926E87" w:rsidP="00C64EAF">
            <w:pPr>
              <w:pStyle w:val="ad"/>
            </w:pPr>
            <w:r>
              <w:t>Благоустройство территории 12.0.2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87" w:rsidRPr="00274A93" w:rsidRDefault="00926E87" w:rsidP="00C64EAF">
            <w:pPr>
              <w:pStyle w:val="ad"/>
            </w:pPr>
            <w: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</w:t>
            </w:r>
            <w:r>
              <w:lastRenderedPageBreak/>
              <w:t>территории, общественных туалетов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E87" w:rsidRPr="00274A93" w:rsidRDefault="00926E87" w:rsidP="00C64EAF">
            <w:pPr>
              <w:pStyle w:val="ad"/>
            </w:pPr>
            <w: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87" w:rsidRPr="00274A93" w:rsidRDefault="00926E87" w:rsidP="00C64EAF">
            <w:pPr>
              <w:pStyle w:val="ad"/>
            </w:pPr>
            <w:r>
              <w:t>400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87" w:rsidRPr="00274A93" w:rsidRDefault="00926E87" w:rsidP="00C64EAF">
            <w:pPr>
              <w:pStyle w:val="ad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87" w:rsidRPr="00274A93" w:rsidRDefault="00926E87" w:rsidP="00C64EAF">
            <w:pPr>
              <w:pStyle w:val="ad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E87" w:rsidRDefault="00926E87" w:rsidP="00C64EAF">
            <w:pPr>
              <w:pStyle w:val="ad"/>
              <w:jc w:val="center"/>
            </w:pPr>
            <w:r>
              <w:t>-</w:t>
            </w:r>
          </w:p>
        </w:tc>
      </w:tr>
    </w:tbl>
    <w:p w:rsidR="00926E87" w:rsidRDefault="00926E87" w:rsidP="00413F25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413F25">
        <w:rPr>
          <w:rFonts w:ascii="Times New Roman" w:hAnsi="Times New Roman" w:cs="Times New Roman"/>
          <w:sz w:val="24"/>
          <w:szCs w:val="24"/>
        </w:rPr>
        <w:t>;</w:t>
      </w:r>
    </w:p>
    <w:p w:rsidR="00926E87" w:rsidRDefault="00F97534" w:rsidP="00926E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26E87">
        <w:rPr>
          <w:rFonts w:ascii="Times New Roman" w:hAnsi="Times New Roman" w:cs="Times New Roman"/>
          <w:sz w:val="24"/>
          <w:szCs w:val="24"/>
        </w:rPr>
        <w:t>) основные виды разрешенного использования территориальной зоны «П-1. Зона производственно-коммунальных объектов» дополнить строкой следующего содержания:</w:t>
      </w:r>
    </w:p>
    <w:p w:rsidR="00926E87" w:rsidRDefault="00926E87" w:rsidP="00926E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1034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389"/>
        <w:gridCol w:w="2581"/>
        <w:gridCol w:w="850"/>
        <w:gridCol w:w="851"/>
        <w:gridCol w:w="1842"/>
        <w:gridCol w:w="1701"/>
        <w:gridCol w:w="1134"/>
      </w:tblGrid>
      <w:tr w:rsidR="00926E87" w:rsidTr="00C64EAF">
        <w:trPr>
          <w:trHeight w:val="292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87" w:rsidRPr="00274A93" w:rsidRDefault="00926E87" w:rsidP="00C64EAF">
            <w:pPr>
              <w:pStyle w:val="ad"/>
            </w:pPr>
            <w:r>
              <w:t>Благоустройство территории 12.0.2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87" w:rsidRPr="00274A93" w:rsidRDefault="00926E87" w:rsidP="00C64EAF">
            <w:pPr>
              <w:pStyle w:val="ad"/>
            </w:pPr>
            <w: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E87" w:rsidRPr="00274A93" w:rsidRDefault="00926E87" w:rsidP="00C64EAF">
            <w:pPr>
              <w:pStyle w:val="ad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87" w:rsidRPr="00274A93" w:rsidRDefault="00926E87" w:rsidP="00C64EAF">
            <w:pPr>
              <w:pStyle w:val="ad"/>
            </w:pPr>
            <w:r>
              <w:t>400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87" w:rsidRPr="00274A93" w:rsidRDefault="00926E87" w:rsidP="00C64EAF">
            <w:pPr>
              <w:pStyle w:val="ad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87" w:rsidRPr="00274A93" w:rsidRDefault="00926E87" w:rsidP="00C64EAF">
            <w:pPr>
              <w:pStyle w:val="ad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E87" w:rsidRDefault="00926E87" w:rsidP="00C64EAF">
            <w:pPr>
              <w:pStyle w:val="ad"/>
              <w:jc w:val="center"/>
            </w:pPr>
            <w:r>
              <w:t>-</w:t>
            </w:r>
          </w:p>
        </w:tc>
      </w:tr>
    </w:tbl>
    <w:p w:rsidR="00926E87" w:rsidRDefault="00926E87" w:rsidP="00413F25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413F25">
        <w:rPr>
          <w:rFonts w:ascii="Times New Roman" w:hAnsi="Times New Roman" w:cs="Times New Roman"/>
          <w:sz w:val="24"/>
          <w:szCs w:val="24"/>
        </w:rPr>
        <w:t>;</w:t>
      </w:r>
    </w:p>
    <w:p w:rsidR="00C134EE" w:rsidRDefault="00C134EE" w:rsidP="00C134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) в условных видах разрешенного использования территориальной зоны «П-1. Зона производственно-коммунальных объектов» в графе </w:t>
      </w:r>
      <w:r w:rsidRPr="00E2439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Наименование, код ВРИ» слова «Объекты придорожного сервиса 4.9.1.» заменить словами «Объекты дорожного сервиса 4.9.1.»;</w:t>
      </w:r>
    </w:p>
    <w:p w:rsidR="00AF4C06" w:rsidRDefault="00AF4C06" w:rsidP="00AF4C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) в </w:t>
      </w:r>
      <w:r>
        <w:rPr>
          <w:rFonts w:ascii="Times New Roman" w:hAnsi="Times New Roman" w:cs="Times New Roman"/>
          <w:sz w:val="24"/>
          <w:szCs w:val="24"/>
        </w:rPr>
        <w:t>основных</w:t>
      </w:r>
      <w:r>
        <w:rPr>
          <w:rFonts w:ascii="Times New Roman" w:hAnsi="Times New Roman" w:cs="Times New Roman"/>
          <w:sz w:val="24"/>
          <w:szCs w:val="24"/>
        </w:rPr>
        <w:t xml:space="preserve"> видах разрешенного использования территориальной зоны «П-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Зона производственно-коммунальных объектов» в графе </w:t>
      </w:r>
      <w:r w:rsidRPr="00E2439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Наименование, код ВРИ» слова </w:t>
      </w:r>
      <w:r w:rsidRPr="00AF4C06">
        <w:rPr>
          <w:rFonts w:ascii="Times New Roman" w:hAnsi="Times New Roman" w:cs="Times New Roman"/>
          <w:sz w:val="24"/>
          <w:szCs w:val="24"/>
        </w:rPr>
        <w:t>«Объекты гаражного</w:t>
      </w:r>
      <w:r>
        <w:rPr>
          <w:rFonts w:ascii="Times New Roman" w:hAnsi="Times New Roman" w:cs="Times New Roman"/>
          <w:sz w:val="24"/>
          <w:szCs w:val="24"/>
        </w:rPr>
        <w:t xml:space="preserve"> назначения 2.7.1.» </w:t>
      </w:r>
      <w:r>
        <w:rPr>
          <w:rFonts w:ascii="Times New Roman" w:hAnsi="Times New Roman" w:cs="Times New Roman"/>
          <w:sz w:val="24"/>
          <w:szCs w:val="24"/>
        </w:rPr>
        <w:t>заменить словами «</w:t>
      </w:r>
      <w:r>
        <w:rPr>
          <w:rFonts w:ascii="Times New Roman" w:hAnsi="Times New Roman" w:cs="Times New Roman"/>
          <w:sz w:val="24"/>
          <w:szCs w:val="24"/>
        </w:rPr>
        <w:t>Хранение автотранспорта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.1.»;</w:t>
      </w:r>
    </w:p>
    <w:p w:rsidR="00926E87" w:rsidRDefault="00AF4C06" w:rsidP="00926E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926E87">
        <w:rPr>
          <w:rFonts w:ascii="Times New Roman" w:hAnsi="Times New Roman" w:cs="Times New Roman"/>
          <w:sz w:val="24"/>
          <w:szCs w:val="24"/>
        </w:rPr>
        <w:t>) основные виды разрешенного использования территориальной зоны «П-2. Зона производственно-коммунальных объектов» дополнить строкой следующего содержания:</w:t>
      </w:r>
    </w:p>
    <w:p w:rsidR="00926E87" w:rsidRDefault="00926E87" w:rsidP="00926E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1034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389"/>
        <w:gridCol w:w="2581"/>
        <w:gridCol w:w="850"/>
        <w:gridCol w:w="851"/>
        <w:gridCol w:w="1842"/>
        <w:gridCol w:w="1701"/>
        <w:gridCol w:w="1134"/>
      </w:tblGrid>
      <w:tr w:rsidR="00926E87" w:rsidTr="00C64EAF">
        <w:trPr>
          <w:trHeight w:val="292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87" w:rsidRPr="00274A93" w:rsidRDefault="00926E87" w:rsidP="00C64EAF">
            <w:pPr>
              <w:pStyle w:val="ad"/>
            </w:pPr>
            <w:r>
              <w:t>Благоустройство территории 12.0.2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87" w:rsidRPr="00274A93" w:rsidRDefault="00926E87" w:rsidP="00C64EAF">
            <w:pPr>
              <w:pStyle w:val="ad"/>
            </w:pPr>
            <w: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</w:t>
            </w:r>
            <w:r>
              <w:lastRenderedPageBreak/>
              <w:t>территории, общественных туалетов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E87" w:rsidRPr="00274A93" w:rsidRDefault="00926E87" w:rsidP="00C64EAF">
            <w:pPr>
              <w:pStyle w:val="ad"/>
            </w:pPr>
            <w: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87" w:rsidRPr="00274A93" w:rsidRDefault="00926E87" w:rsidP="00C64EAF">
            <w:pPr>
              <w:pStyle w:val="ad"/>
            </w:pPr>
            <w:r>
              <w:t>400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87" w:rsidRPr="00274A93" w:rsidRDefault="00926E87" w:rsidP="00C64EAF">
            <w:pPr>
              <w:pStyle w:val="ad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87" w:rsidRPr="00274A93" w:rsidRDefault="00926E87" w:rsidP="00C64EAF">
            <w:pPr>
              <w:pStyle w:val="ad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E87" w:rsidRDefault="00926E87" w:rsidP="00C64EAF">
            <w:pPr>
              <w:pStyle w:val="ad"/>
              <w:jc w:val="center"/>
            </w:pPr>
            <w:r>
              <w:t>-</w:t>
            </w:r>
          </w:p>
        </w:tc>
      </w:tr>
    </w:tbl>
    <w:p w:rsidR="00926E87" w:rsidRDefault="00926E87" w:rsidP="00413F25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413F25">
        <w:rPr>
          <w:rFonts w:ascii="Times New Roman" w:hAnsi="Times New Roman" w:cs="Times New Roman"/>
          <w:sz w:val="24"/>
          <w:szCs w:val="24"/>
        </w:rPr>
        <w:t>;</w:t>
      </w:r>
    </w:p>
    <w:p w:rsidR="005320AA" w:rsidRDefault="005320AA" w:rsidP="00926E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ф) </w:t>
      </w:r>
      <w:r>
        <w:rPr>
          <w:rFonts w:ascii="Times New Roman" w:hAnsi="Times New Roman" w:cs="Times New Roman"/>
          <w:sz w:val="24"/>
          <w:szCs w:val="24"/>
        </w:rPr>
        <w:t>в условных видах разрешенного использования территориальной зоны «П-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Зона производственно-коммунальных объектов» в графе </w:t>
      </w:r>
      <w:r w:rsidRPr="00E2439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Наименование, код ВРИ» слова «Объекты придорожного сервиса 4.9.1.» заменить словами «Объекты дорожного сервиса 4.9.1.»;</w:t>
      </w:r>
    </w:p>
    <w:p w:rsidR="00926E87" w:rsidRDefault="005320AA" w:rsidP="00926E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926E87">
        <w:rPr>
          <w:rFonts w:ascii="Times New Roman" w:hAnsi="Times New Roman" w:cs="Times New Roman"/>
          <w:sz w:val="24"/>
          <w:szCs w:val="24"/>
        </w:rPr>
        <w:t>) основные виды разрешенного использования территориальной зоны «Р-1. Зона</w:t>
      </w:r>
      <w:r w:rsidR="00926E87" w:rsidRPr="00BB30E4">
        <w:t xml:space="preserve"> </w:t>
      </w:r>
      <w:r w:rsidR="00926E87" w:rsidRPr="00BB30E4">
        <w:rPr>
          <w:rFonts w:ascii="Times New Roman" w:hAnsi="Times New Roman" w:cs="Times New Roman"/>
          <w:sz w:val="24"/>
          <w:szCs w:val="24"/>
        </w:rPr>
        <w:t>рекреационно-ландшафтных территорий</w:t>
      </w:r>
      <w:r w:rsidR="00926E87">
        <w:rPr>
          <w:rFonts w:ascii="Times New Roman" w:hAnsi="Times New Roman" w:cs="Times New Roman"/>
          <w:sz w:val="24"/>
          <w:szCs w:val="24"/>
        </w:rPr>
        <w:t>» дополнить строк</w:t>
      </w:r>
      <w:r w:rsidR="00D058DE">
        <w:rPr>
          <w:rFonts w:ascii="Times New Roman" w:hAnsi="Times New Roman" w:cs="Times New Roman"/>
          <w:sz w:val="24"/>
          <w:szCs w:val="24"/>
        </w:rPr>
        <w:t>ой</w:t>
      </w:r>
      <w:r w:rsidR="00926E87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926E87" w:rsidRDefault="00926E87" w:rsidP="00926E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1034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276"/>
        <w:gridCol w:w="2694"/>
        <w:gridCol w:w="850"/>
        <w:gridCol w:w="851"/>
        <w:gridCol w:w="1842"/>
        <w:gridCol w:w="1701"/>
        <w:gridCol w:w="1134"/>
      </w:tblGrid>
      <w:tr w:rsidR="00926E87" w:rsidTr="00C64EAF">
        <w:trPr>
          <w:trHeight w:val="2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87" w:rsidRPr="00274A93" w:rsidRDefault="00926E87" w:rsidP="00C64EAF">
            <w:pPr>
              <w:pStyle w:val="ad"/>
            </w:pPr>
            <w:r>
              <w:t>Благоустройство территории 12.0.2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87" w:rsidRPr="00274A93" w:rsidRDefault="00926E87" w:rsidP="00C64EAF">
            <w:pPr>
              <w:pStyle w:val="ad"/>
            </w:pPr>
            <w: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E87" w:rsidRPr="00274A93" w:rsidRDefault="00926E87" w:rsidP="00C64EAF">
            <w:pPr>
              <w:pStyle w:val="ad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87" w:rsidRPr="00274A93" w:rsidRDefault="00926E87" w:rsidP="00C64EAF">
            <w:pPr>
              <w:pStyle w:val="ad"/>
            </w:pPr>
            <w:r>
              <w:t>400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87" w:rsidRPr="00274A93" w:rsidRDefault="00926E87" w:rsidP="00C64EAF">
            <w:pPr>
              <w:pStyle w:val="ad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87" w:rsidRPr="00274A93" w:rsidRDefault="00926E87" w:rsidP="00C64EAF">
            <w:pPr>
              <w:pStyle w:val="ad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E87" w:rsidRDefault="00926E87" w:rsidP="00C64EAF">
            <w:pPr>
              <w:pStyle w:val="ad"/>
              <w:jc w:val="center"/>
            </w:pPr>
            <w:r>
              <w:t>-</w:t>
            </w:r>
          </w:p>
        </w:tc>
      </w:tr>
    </w:tbl>
    <w:p w:rsidR="00926E87" w:rsidRDefault="00926E87" w:rsidP="00413F25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413F25">
        <w:rPr>
          <w:rFonts w:ascii="Times New Roman" w:hAnsi="Times New Roman" w:cs="Times New Roman"/>
          <w:sz w:val="24"/>
          <w:szCs w:val="24"/>
        </w:rPr>
        <w:t>;</w:t>
      </w:r>
    </w:p>
    <w:p w:rsidR="00D058DE" w:rsidRDefault="005320AA" w:rsidP="00D058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926E87">
        <w:rPr>
          <w:rFonts w:ascii="Times New Roman" w:hAnsi="Times New Roman" w:cs="Times New Roman"/>
          <w:sz w:val="24"/>
          <w:szCs w:val="24"/>
        </w:rPr>
        <w:t xml:space="preserve">) </w:t>
      </w:r>
      <w:r w:rsidR="00D058DE">
        <w:rPr>
          <w:rFonts w:ascii="Times New Roman" w:hAnsi="Times New Roman" w:cs="Times New Roman"/>
          <w:sz w:val="24"/>
          <w:szCs w:val="24"/>
        </w:rPr>
        <w:t>условные виды разрешенного использования территориальной зоны «Р-1. Зона</w:t>
      </w:r>
      <w:r w:rsidR="00D058DE" w:rsidRPr="00BB30E4">
        <w:t xml:space="preserve"> </w:t>
      </w:r>
      <w:r w:rsidR="00D058DE" w:rsidRPr="00BB30E4">
        <w:rPr>
          <w:rFonts w:ascii="Times New Roman" w:hAnsi="Times New Roman" w:cs="Times New Roman"/>
          <w:sz w:val="24"/>
          <w:szCs w:val="24"/>
        </w:rPr>
        <w:t>рекреационно-ландшафтных территорий</w:t>
      </w:r>
      <w:r w:rsidR="00D058DE">
        <w:rPr>
          <w:rFonts w:ascii="Times New Roman" w:hAnsi="Times New Roman" w:cs="Times New Roman"/>
          <w:sz w:val="24"/>
          <w:szCs w:val="24"/>
        </w:rPr>
        <w:t>» дополнить строкой следующего содержания:</w:t>
      </w:r>
    </w:p>
    <w:p w:rsidR="00D058DE" w:rsidRDefault="00D058DE" w:rsidP="00D058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1034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276"/>
        <w:gridCol w:w="2694"/>
        <w:gridCol w:w="850"/>
        <w:gridCol w:w="851"/>
        <w:gridCol w:w="1842"/>
        <w:gridCol w:w="1701"/>
        <w:gridCol w:w="1134"/>
      </w:tblGrid>
      <w:tr w:rsidR="00D058DE" w:rsidTr="00F26B3E">
        <w:trPr>
          <w:trHeight w:val="2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8DE" w:rsidRPr="000A2B4E" w:rsidRDefault="00D058DE" w:rsidP="00F26B3E">
            <w:pPr>
              <w:pStyle w:val="ad"/>
              <w:rPr>
                <w:szCs w:val="22"/>
              </w:rPr>
            </w:pPr>
            <w:r w:rsidRPr="000A2B4E">
              <w:rPr>
                <w:szCs w:val="22"/>
              </w:rPr>
              <w:t>Религиозное использование</w:t>
            </w:r>
            <w:r w:rsidRPr="000A2B4E">
              <w:rPr>
                <w:szCs w:val="22"/>
              </w:rPr>
              <w:br/>
              <w:t>3.7.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8DE" w:rsidRPr="000A2B4E" w:rsidRDefault="00D058DE" w:rsidP="00F26B3E">
            <w:pPr>
              <w:pStyle w:val="ad"/>
              <w:rPr>
                <w:szCs w:val="22"/>
              </w:rPr>
            </w:pPr>
            <w:r w:rsidRPr="000A2B4E">
              <w:rPr>
                <w:szCs w:val="22"/>
              </w:rPr>
              <w:t xml:space="preserve"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 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</w:t>
            </w:r>
            <w:r w:rsidRPr="000A2B4E">
              <w:rPr>
                <w:szCs w:val="22"/>
              </w:rPr>
              <w:lastRenderedPageBreak/>
              <w:t>религиозной образовательной деятельности (монастыри, скиты, воскресные школы, семинарии, духовные училища)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8DE" w:rsidRPr="000A2B4E" w:rsidRDefault="00D058DE" w:rsidP="00F26B3E">
            <w:pPr>
              <w:pStyle w:val="ad"/>
              <w:rPr>
                <w:szCs w:val="22"/>
              </w:rPr>
            </w:pPr>
            <w:r w:rsidRPr="000A2B4E">
              <w:rPr>
                <w:szCs w:val="22"/>
              </w:rPr>
              <w:lastRenderedPageBreak/>
              <w:t>10000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8DE" w:rsidRPr="000A2B4E" w:rsidRDefault="00D058DE" w:rsidP="00F26B3E">
            <w:pPr>
              <w:pStyle w:val="ad"/>
              <w:rPr>
                <w:szCs w:val="22"/>
              </w:rPr>
            </w:pPr>
            <w:r w:rsidRPr="000A2B4E">
              <w:rPr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8DE" w:rsidRPr="000A2B4E" w:rsidRDefault="00D058DE" w:rsidP="00F26B3E">
            <w:pPr>
              <w:pStyle w:val="ad"/>
              <w:rPr>
                <w:szCs w:val="22"/>
              </w:rPr>
            </w:pPr>
            <w:r w:rsidRPr="000A2B4E">
              <w:rPr>
                <w:szCs w:val="22"/>
              </w:rPr>
              <w:t>3/10</w:t>
            </w:r>
          </w:p>
          <w:p w:rsidR="00D058DE" w:rsidRPr="000A2B4E" w:rsidRDefault="00D058DE" w:rsidP="00F26B3E">
            <w:pPr>
              <w:pStyle w:val="ad"/>
              <w:rPr>
                <w:szCs w:val="22"/>
              </w:rPr>
            </w:pPr>
            <w:r w:rsidRPr="000A2B4E">
              <w:rPr>
                <w:szCs w:val="22"/>
              </w:rPr>
              <w:t>Для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 – не устанавливается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8DE" w:rsidRPr="000A2B4E" w:rsidRDefault="00D058DE" w:rsidP="00F26B3E">
            <w:pPr>
              <w:pStyle w:val="ad"/>
              <w:rPr>
                <w:szCs w:val="22"/>
              </w:rPr>
            </w:pPr>
            <w:r w:rsidRPr="000A2B4E">
              <w:rPr>
                <w:szCs w:val="22"/>
              </w:rPr>
              <w:t>50</w:t>
            </w:r>
          </w:p>
          <w:p w:rsidR="00D058DE" w:rsidRPr="000A2B4E" w:rsidRDefault="00D058DE" w:rsidP="00F26B3E">
            <w:pPr>
              <w:pStyle w:val="ad"/>
              <w:rPr>
                <w:szCs w:val="22"/>
              </w:rPr>
            </w:pPr>
            <w:r w:rsidRPr="000A2B4E">
              <w:rPr>
                <w:szCs w:val="22"/>
              </w:rPr>
              <w:t>Для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 – не устанавливается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8DE" w:rsidRPr="000A2B4E" w:rsidRDefault="00D058DE" w:rsidP="00F26B3E">
            <w:pPr>
              <w:pStyle w:val="ad"/>
              <w:rPr>
                <w:szCs w:val="22"/>
              </w:rPr>
            </w:pPr>
            <w:r w:rsidRPr="000A2B4E">
              <w:rPr>
                <w:szCs w:val="22"/>
              </w:rPr>
              <w:t>3</w:t>
            </w:r>
          </w:p>
        </w:tc>
      </w:tr>
    </w:tbl>
    <w:p w:rsidR="00D058DE" w:rsidRDefault="00D058DE" w:rsidP="00D058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»;</w:t>
      </w:r>
    </w:p>
    <w:p w:rsidR="00926E87" w:rsidRDefault="005320AA" w:rsidP="00926E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D058DE">
        <w:rPr>
          <w:rFonts w:ascii="Times New Roman" w:hAnsi="Times New Roman" w:cs="Times New Roman"/>
          <w:sz w:val="24"/>
          <w:szCs w:val="24"/>
        </w:rPr>
        <w:t xml:space="preserve">) </w:t>
      </w:r>
      <w:r w:rsidR="00926E87">
        <w:rPr>
          <w:rFonts w:ascii="Times New Roman" w:hAnsi="Times New Roman" w:cs="Times New Roman"/>
          <w:sz w:val="24"/>
          <w:szCs w:val="24"/>
        </w:rPr>
        <w:t>основные виды разрешенного использования территориальной зоны Р-2. Зона рекреационно-ландшафтных территорий»</w:t>
      </w:r>
      <w:r w:rsidR="00413F25">
        <w:rPr>
          <w:rFonts w:ascii="Times New Roman" w:hAnsi="Times New Roman" w:cs="Times New Roman"/>
          <w:sz w:val="24"/>
          <w:szCs w:val="24"/>
        </w:rPr>
        <w:t xml:space="preserve"> </w:t>
      </w:r>
      <w:r w:rsidR="00926E87">
        <w:rPr>
          <w:rFonts w:ascii="Times New Roman" w:hAnsi="Times New Roman" w:cs="Times New Roman"/>
          <w:sz w:val="24"/>
          <w:szCs w:val="24"/>
        </w:rPr>
        <w:t>дополнить строкой следующего содержания:</w:t>
      </w:r>
    </w:p>
    <w:p w:rsidR="00926E87" w:rsidRDefault="00926E87" w:rsidP="00926E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1034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389"/>
        <w:gridCol w:w="2581"/>
        <w:gridCol w:w="850"/>
        <w:gridCol w:w="851"/>
        <w:gridCol w:w="1842"/>
        <w:gridCol w:w="1701"/>
        <w:gridCol w:w="1134"/>
      </w:tblGrid>
      <w:tr w:rsidR="00926E87" w:rsidTr="00C64EAF">
        <w:trPr>
          <w:trHeight w:val="292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87" w:rsidRPr="00274A93" w:rsidRDefault="00926E87" w:rsidP="00C64EAF">
            <w:pPr>
              <w:pStyle w:val="ad"/>
            </w:pPr>
            <w:r>
              <w:t>Благоустройство территории 12.0.2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87" w:rsidRPr="00274A93" w:rsidRDefault="00926E87" w:rsidP="00C64EAF">
            <w:pPr>
              <w:pStyle w:val="ad"/>
            </w:pPr>
            <w: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E87" w:rsidRPr="00274A93" w:rsidRDefault="00926E87" w:rsidP="00C64EAF">
            <w:pPr>
              <w:pStyle w:val="ad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87" w:rsidRPr="00274A93" w:rsidRDefault="00926E87" w:rsidP="00C64EAF">
            <w:pPr>
              <w:pStyle w:val="ad"/>
            </w:pPr>
            <w:r>
              <w:t>400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87" w:rsidRPr="00274A93" w:rsidRDefault="00926E87" w:rsidP="00C64EAF">
            <w:pPr>
              <w:pStyle w:val="ad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87" w:rsidRPr="00274A93" w:rsidRDefault="00926E87" w:rsidP="00C64EAF">
            <w:pPr>
              <w:pStyle w:val="ad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E87" w:rsidRDefault="00926E87" w:rsidP="00C64EAF">
            <w:pPr>
              <w:pStyle w:val="ad"/>
              <w:jc w:val="center"/>
            </w:pPr>
            <w:r>
              <w:t>-</w:t>
            </w:r>
          </w:p>
        </w:tc>
      </w:tr>
    </w:tbl>
    <w:p w:rsidR="00926E87" w:rsidRDefault="00926E87" w:rsidP="00413F25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413F25">
        <w:rPr>
          <w:rFonts w:ascii="Times New Roman" w:hAnsi="Times New Roman" w:cs="Times New Roman"/>
          <w:sz w:val="24"/>
          <w:szCs w:val="24"/>
        </w:rPr>
        <w:t>;</w:t>
      </w:r>
    </w:p>
    <w:p w:rsidR="00926E87" w:rsidRDefault="005320AA" w:rsidP="00926E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="00926E87">
        <w:rPr>
          <w:rFonts w:ascii="Times New Roman" w:hAnsi="Times New Roman" w:cs="Times New Roman"/>
          <w:sz w:val="24"/>
          <w:szCs w:val="24"/>
        </w:rPr>
        <w:t>) основные виды разрешенного использования территориальной зоны Р-3. Зона рекреационно-ландшафтных территорий» дополнить строкой следующего содержания:</w:t>
      </w:r>
    </w:p>
    <w:p w:rsidR="00926E87" w:rsidRDefault="00926E87" w:rsidP="00926E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1034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389"/>
        <w:gridCol w:w="2581"/>
        <w:gridCol w:w="850"/>
        <w:gridCol w:w="851"/>
        <w:gridCol w:w="1842"/>
        <w:gridCol w:w="1701"/>
        <w:gridCol w:w="1134"/>
      </w:tblGrid>
      <w:tr w:rsidR="00926E87" w:rsidTr="00C64EAF">
        <w:trPr>
          <w:trHeight w:val="292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87" w:rsidRPr="00274A93" w:rsidRDefault="00926E87" w:rsidP="00C64EAF">
            <w:pPr>
              <w:pStyle w:val="ad"/>
            </w:pPr>
            <w:r>
              <w:t>Благоустройство территории 12.0.2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87" w:rsidRPr="00274A93" w:rsidRDefault="00926E87" w:rsidP="00C64EAF">
            <w:pPr>
              <w:pStyle w:val="ad"/>
            </w:pPr>
            <w: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E87" w:rsidRPr="00274A93" w:rsidRDefault="00926E87" w:rsidP="00C64EAF">
            <w:pPr>
              <w:pStyle w:val="ad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87" w:rsidRPr="00274A93" w:rsidRDefault="00926E87" w:rsidP="00C64EAF">
            <w:pPr>
              <w:pStyle w:val="ad"/>
            </w:pPr>
            <w:r>
              <w:t>400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87" w:rsidRPr="00274A93" w:rsidRDefault="00926E87" w:rsidP="00C64EAF">
            <w:pPr>
              <w:pStyle w:val="ad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E87" w:rsidRPr="00274A93" w:rsidRDefault="00926E87" w:rsidP="00C64EAF">
            <w:pPr>
              <w:pStyle w:val="ad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E87" w:rsidRDefault="00926E87" w:rsidP="00C64EAF">
            <w:pPr>
              <w:pStyle w:val="ad"/>
              <w:jc w:val="center"/>
            </w:pPr>
            <w:r>
              <w:t>-</w:t>
            </w:r>
          </w:p>
        </w:tc>
      </w:tr>
    </w:tbl>
    <w:p w:rsidR="00926E87" w:rsidRDefault="00833B74" w:rsidP="00413F25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:rsidR="00833B74" w:rsidRDefault="00833B74" w:rsidP="00833B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щ) </w:t>
      </w:r>
      <w:r w:rsidR="00030590">
        <w:rPr>
          <w:rFonts w:ascii="Times New Roman" w:hAnsi="Times New Roman" w:cs="Times New Roman"/>
          <w:sz w:val="24"/>
          <w:szCs w:val="24"/>
        </w:rPr>
        <w:t xml:space="preserve">в пункте 5 вспомогательные виды разрешенного использования территориальной зоны С-2 «Зона режимных объектов» слова </w:t>
      </w:r>
      <w:r w:rsidR="00030590" w:rsidRPr="00AF4C06">
        <w:rPr>
          <w:rFonts w:ascii="Times New Roman" w:hAnsi="Times New Roman" w:cs="Times New Roman"/>
          <w:sz w:val="24"/>
          <w:szCs w:val="24"/>
        </w:rPr>
        <w:t>«Объекты гаражного</w:t>
      </w:r>
      <w:r w:rsidR="00030590">
        <w:rPr>
          <w:rFonts w:ascii="Times New Roman" w:hAnsi="Times New Roman" w:cs="Times New Roman"/>
          <w:sz w:val="24"/>
          <w:szCs w:val="24"/>
        </w:rPr>
        <w:t xml:space="preserve"> назначения 2.7.1.» заменить словами «Хранение автотранспорта 2.7.1.»</w:t>
      </w:r>
      <w:r w:rsidR="00030590">
        <w:rPr>
          <w:rFonts w:ascii="Times New Roman" w:hAnsi="Times New Roman" w:cs="Times New Roman"/>
          <w:sz w:val="24"/>
          <w:szCs w:val="24"/>
        </w:rPr>
        <w:t>.</w:t>
      </w:r>
    </w:p>
    <w:p w:rsidR="004C3E63" w:rsidRPr="007D5664" w:rsidRDefault="00BE1A15" w:rsidP="004C3E63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D5664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газете «Переславская неделя» и разместить </w:t>
      </w:r>
      <w:r w:rsidR="004C3E63" w:rsidRPr="007D56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 официальном сайте органов местного самоуправлен</w:t>
      </w:r>
      <w:r w:rsidR="00231F4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ия города Переславля-Залесского.</w:t>
      </w:r>
    </w:p>
    <w:p w:rsidR="00BE1A15" w:rsidRDefault="00C25634" w:rsidP="009C3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664">
        <w:rPr>
          <w:rFonts w:ascii="Times New Roman" w:hAnsi="Times New Roman" w:cs="Times New Roman"/>
          <w:sz w:val="24"/>
          <w:szCs w:val="24"/>
        </w:rPr>
        <w:t xml:space="preserve">         </w:t>
      </w:r>
      <w:r w:rsidR="00BE1A15" w:rsidRPr="007D5664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после </w:t>
      </w:r>
      <w:r w:rsidR="009708F3">
        <w:rPr>
          <w:rFonts w:ascii="Times New Roman" w:hAnsi="Times New Roman" w:cs="Times New Roman"/>
          <w:sz w:val="24"/>
          <w:szCs w:val="24"/>
        </w:rPr>
        <w:t xml:space="preserve">его </w:t>
      </w:r>
      <w:r w:rsidR="00BE1A15" w:rsidRPr="007D5664">
        <w:rPr>
          <w:rFonts w:ascii="Times New Roman" w:hAnsi="Times New Roman" w:cs="Times New Roman"/>
          <w:sz w:val="24"/>
          <w:szCs w:val="24"/>
        </w:rPr>
        <w:t>официального опубликования.</w:t>
      </w:r>
    </w:p>
    <w:p w:rsidR="00850092" w:rsidRDefault="00850092" w:rsidP="009C3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E87" w:rsidRDefault="00926E87" w:rsidP="009C3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E87" w:rsidRDefault="00926E87" w:rsidP="009C3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E87" w:rsidRDefault="00926E87" w:rsidP="009C3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E87" w:rsidRDefault="00926E87" w:rsidP="009C3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753" w:rsidRDefault="00590753" w:rsidP="009C3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7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8"/>
        <w:gridCol w:w="1123"/>
        <w:gridCol w:w="4674"/>
      </w:tblGrid>
      <w:tr w:rsidR="007B40C3" w:rsidRPr="007D5664" w:rsidTr="007B40C3">
        <w:trPr>
          <w:trHeight w:val="1276"/>
          <w:tblCellSpacing w:w="0" w:type="dxa"/>
        </w:trPr>
        <w:tc>
          <w:tcPr>
            <w:tcW w:w="2160" w:type="pct"/>
            <w:hideMark/>
          </w:tcPr>
          <w:p w:rsidR="007B40C3" w:rsidRPr="007D5664" w:rsidRDefault="007B40C3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</w:t>
            </w:r>
            <w:r w:rsidR="0027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  <w:p w:rsidR="007B40C3" w:rsidRPr="007D5664" w:rsidRDefault="007B40C3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</w:t>
            </w:r>
            <w:r w:rsidR="0027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Переславль</w:t>
            </w:r>
            <w:r w:rsidRPr="007D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-Залесск</w:t>
            </w:r>
            <w:r w:rsidR="0027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</w:p>
          <w:p w:rsidR="007B40C3" w:rsidRPr="007D5664" w:rsidRDefault="007B40C3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74A93" w:rsidRDefault="00274A93" w:rsidP="007B4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40C3" w:rsidRPr="007D5664" w:rsidRDefault="00CF5C70" w:rsidP="007B4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 Астраханцев</w:t>
            </w:r>
          </w:p>
        </w:tc>
        <w:tc>
          <w:tcPr>
            <w:tcW w:w="550" w:type="pct"/>
            <w:hideMark/>
          </w:tcPr>
          <w:p w:rsidR="007B40C3" w:rsidRPr="007D5664" w:rsidRDefault="007B40C3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0" w:type="pct"/>
            <w:hideMark/>
          </w:tcPr>
          <w:p w:rsidR="007B40C3" w:rsidRPr="007D5664" w:rsidRDefault="007B40C3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Переславль-Залесской городской Думы</w:t>
            </w:r>
          </w:p>
          <w:p w:rsidR="007B40C3" w:rsidRPr="007D5664" w:rsidRDefault="007B40C3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C70" w:rsidRDefault="00CF5C70" w:rsidP="007B4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40C3" w:rsidRPr="007D5664" w:rsidRDefault="007B40C3" w:rsidP="007B4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 Корниенко</w:t>
            </w:r>
          </w:p>
        </w:tc>
      </w:tr>
    </w:tbl>
    <w:p w:rsidR="00D70BAD" w:rsidRDefault="00D70BAD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6E87" w:rsidRDefault="00926E87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6E87" w:rsidRDefault="00926E87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6E87" w:rsidRDefault="00926E87" w:rsidP="00590753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26E87" w:rsidRDefault="00926E87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F6D" w:rsidRDefault="00640F6D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4E9B" w:rsidRDefault="00EE4E9B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F6D" w:rsidRDefault="00640F6D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F6D" w:rsidRDefault="00640F6D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F6D" w:rsidRDefault="00640F6D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F6D" w:rsidRDefault="00640F6D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F6D" w:rsidRDefault="00640F6D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3F25" w:rsidRDefault="00413F25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6E87" w:rsidRDefault="00926E87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0753" w:rsidRPr="008E0E30" w:rsidRDefault="00590753" w:rsidP="0059075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E30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231F4E" w:rsidRPr="00231F4E" w:rsidRDefault="00231F4E" w:rsidP="00231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F4E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</w:p>
    <w:p w:rsidR="00231F4E" w:rsidRPr="00231F4E" w:rsidRDefault="00231F4E" w:rsidP="00231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F4E">
        <w:rPr>
          <w:rFonts w:ascii="Times New Roman" w:hAnsi="Times New Roman" w:cs="Times New Roman"/>
          <w:sz w:val="24"/>
          <w:szCs w:val="24"/>
        </w:rPr>
        <w:t xml:space="preserve">города Переславля-Залесского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31F4E">
        <w:rPr>
          <w:rFonts w:ascii="Times New Roman" w:hAnsi="Times New Roman" w:cs="Times New Roman"/>
          <w:sz w:val="24"/>
          <w:szCs w:val="24"/>
        </w:rPr>
        <w:t xml:space="preserve">       </w:t>
      </w:r>
      <w:r w:rsidR="00274A93">
        <w:rPr>
          <w:rFonts w:ascii="Times New Roman" w:hAnsi="Times New Roman" w:cs="Times New Roman"/>
          <w:sz w:val="24"/>
          <w:szCs w:val="24"/>
        </w:rPr>
        <w:t xml:space="preserve">   </w:t>
      </w:r>
      <w:r w:rsidRPr="00231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0E4">
        <w:rPr>
          <w:rFonts w:ascii="Times New Roman" w:hAnsi="Times New Roman" w:cs="Times New Roman"/>
          <w:sz w:val="24"/>
          <w:szCs w:val="24"/>
        </w:rPr>
        <w:t>И.Г.Шеффель</w:t>
      </w:r>
      <w:proofErr w:type="spellEnd"/>
      <w:r w:rsidR="00274A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F4E" w:rsidRPr="008E0E30" w:rsidRDefault="00231F4E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0753" w:rsidRPr="008E0E30" w:rsidRDefault="00590753" w:rsidP="0059075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E0E30">
        <w:rPr>
          <w:rFonts w:ascii="Times New Roman" w:hAnsi="Times New Roman" w:cs="Times New Roman"/>
          <w:sz w:val="24"/>
          <w:szCs w:val="24"/>
        </w:rPr>
        <w:t>Начальник юридического управления</w:t>
      </w:r>
    </w:p>
    <w:p w:rsidR="00590753" w:rsidRPr="008E0E30" w:rsidRDefault="00590753" w:rsidP="0059075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E0E30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</w:t>
      </w:r>
    </w:p>
    <w:p w:rsidR="00590753" w:rsidRPr="008E0E30" w:rsidRDefault="00590753" w:rsidP="0059075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E0E30">
        <w:rPr>
          <w:rFonts w:ascii="Times New Roman" w:hAnsi="Times New Roman" w:cs="Times New Roman"/>
          <w:sz w:val="24"/>
          <w:szCs w:val="24"/>
        </w:rPr>
        <w:t xml:space="preserve">города Переславля-Залесского                                                                          </w:t>
      </w:r>
      <w:r w:rsidR="00231F4E">
        <w:rPr>
          <w:rFonts w:ascii="Times New Roman" w:hAnsi="Times New Roman" w:cs="Times New Roman"/>
          <w:sz w:val="24"/>
          <w:szCs w:val="24"/>
        </w:rPr>
        <w:t xml:space="preserve"> </w:t>
      </w:r>
      <w:r w:rsidRPr="008E0E30">
        <w:rPr>
          <w:rFonts w:ascii="Times New Roman" w:hAnsi="Times New Roman" w:cs="Times New Roman"/>
          <w:sz w:val="24"/>
          <w:szCs w:val="24"/>
        </w:rPr>
        <w:t>Е.В.Николаева</w:t>
      </w:r>
    </w:p>
    <w:p w:rsidR="00590753" w:rsidRPr="008E0E30" w:rsidRDefault="00590753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0753" w:rsidRPr="008E0E30" w:rsidRDefault="00BB30E4" w:rsidP="0059075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90753" w:rsidRPr="008E0E30">
        <w:rPr>
          <w:rFonts w:ascii="Times New Roman" w:hAnsi="Times New Roman" w:cs="Times New Roman"/>
          <w:sz w:val="24"/>
          <w:szCs w:val="24"/>
        </w:rPr>
        <w:t xml:space="preserve">ачальник управления архитектуры и </w:t>
      </w:r>
    </w:p>
    <w:p w:rsidR="00590753" w:rsidRPr="008E0E30" w:rsidRDefault="00590753" w:rsidP="0059075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E0E30">
        <w:rPr>
          <w:rFonts w:ascii="Times New Roman" w:hAnsi="Times New Roman" w:cs="Times New Roman"/>
          <w:sz w:val="24"/>
          <w:szCs w:val="24"/>
        </w:rPr>
        <w:t>градостроительства Администрации</w:t>
      </w:r>
    </w:p>
    <w:p w:rsidR="00BB30E4" w:rsidRDefault="00590753" w:rsidP="0011642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E0E30">
        <w:rPr>
          <w:rFonts w:ascii="Times New Roman" w:hAnsi="Times New Roman" w:cs="Times New Roman"/>
          <w:sz w:val="24"/>
          <w:szCs w:val="24"/>
        </w:rPr>
        <w:t>городского округа города Переславля-Залесского</w:t>
      </w:r>
      <w:r w:rsidR="00116422">
        <w:rPr>
          <w:rFonts w:ascii="Times New Roman" w:hAnsi="Times New Roman" w:cs="Times New Roman"/>
          <w:sz w:val="24"/>
          <w:szCs w:val="24"/>
        </w:rPr>
        <w:t xml:space="preserve"> </w:t>
      </w:r>
      <w:r w:rsidR="00BB30E4">
        <w:rPr>
          <w:rFonts w:ascii="Times New Roman" w:hAnsi="Times New Roman" w:cs="Times New Roman"/>
          <w:sz w:val="24"/>
          <w:szCs w:val="24"/>
        </w:rPr>
        <w:t>–</w:t>
      </w:r>
    </w:p>
    <w:p w:rsidR="00D10DA8" w:rsidRPr="00CF29B6" w:rsidRDefault="00BB30E4" w:rsidP="00116422">
      <w:pPr>
        <w:pStyle w:val="a3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главный архитектор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E4E9B">
        <w:rPr>
          <w:rFonts w:ascii="Times New Roman" w:hAnsi="Times New Roman" w:cs="Times New Roman"/>
          <w:sz w:val="24"/>
          <w:szCs w:val="24"/>
        </w:rPr>
        <w:t xml:space="preserve">         А.Ю. Мустафина</w:t>
      </w:r>
      <w:r w:rsidR="0011642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sectPr w:rsidR="00D10DA8" w:rsidRPr="00CF29B6" w:rsidSect="00030590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208"/>
        </w:tabs>
        <w:ind w:left="928" w:hanging="360"/>
      </w:pPr>
    </w:lvl>
  </w:abstractNum>
  <w:abstractNum w:abstractNumId="1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E"/>
    <w:multiLevelType w:val="singleLevel"/>
    <w:tmpl w:val="0000000E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  <w:lang w:eastAsia="ru-RU" w:bidi="ar-SA"/>
      </w:rPr>
    </w:lvl>
  </w:abstractNum>
  <w:abstractNum w:abstractNumId="3" w15:restartNumberingAfterBreak="0">
    <w:nsid w:val="20A062A7"/>
    <w:multiLevelType w:val="singleLevel"/>
    <w:tmpl w:val="000000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  <w:lang w:eastAsia="ru-RU" w:bidi="ar-SA"/>
      </w:rPr>
    </w:lvl>
  </w:abstractNum>
  <w:abstractNum w:abstractNumId="4" w15:restartNumberingAfterBreak="0">
    <w:nsid w:val="27C86999"/>
    <w:multiLevelType w:val="multilevel"/>
    <w:tmpl w:val="5FF829A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E132E8A"/>
    <w:multiLevelType w:val="multilevel"/>
    <w:tmpl w:val="26A2956A"/>
    <w:lvl w:ilvl="0">
      <w:start w:val="1"/>
      <w:numFmt w:val="decimal"/>
      <w:lvlText w:val="%1."/>
      <w:lvlJc w:val="left"/>
      <w:pPr>
        <w:ind w:left="1143" w:hanging="435"/>
      </w:pPr>
      <w:rPr>
        <w:rFonts w:ascii="Times New Roman" w:hAnsi="Times New Roman" w:cs="Times New Roman" w:hint="default"/>
        <w:sz w:val="24"/>
        <w:szCs w:val="24"/>
      </w:rPr>
    </w:lvl>
    <w:lvl w:ilvl="1">
      <w:start w:val="6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6" w15:restartNumberingAfterBreak="0">
    <w:nsid w:val="40275ACF"/>
    <w:multiLevelType w:val="hybridMultilevel"/>
    <w:tmpl w:val="BCF8FBDC"/>
    <w:lvl w:ilvl="0" w:tplc="55647610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F330AAF"/>
    <w:multiLevelType w:val="hybridMultilevel"/>
    <w:tmpl w:val="7E34F248"/>
    <w:lvl w:ilvl="0" w:tplc="FF782540">
      <w:start w:val="1"/>
      <w:numFmt w:val="decimal"/>
      <w:lvlText w:val="%1."/>
      <w:lvlJc w:val="left"/>
      <w:pPr>
        <w:ind w:left="92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FBD6C2E"/>
    <w:multiLevelType w:val="hybridMultilevel"/>
    <w:tmpl w:val="8B2C9B82"/>
    <w:lvl w:ilvl="0" w:tplc="E19CD6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866CB"/>
    <w:multiLevelType w:val="hybridMultilevel"/>
    <w:tmpl w:val="6ACEE9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0E85"/>
    <w:rsid w:val="000049BC"/>
    <w:rsid w:val="00024512"/>
    <w:rsid w:val="00025F69"/>
    <w:rsid w:val="00030590"/>
    <w:rsid w:val="000348C7"/>
    <w:rsid w:val="00052A82"/>
    <w:rsid w:val="0005409C"/>
    <w:rsid w:val="00057820"/>
    <w:rsid w:val="000607D1"/>
    <w:rsid w:val="0006316B"/>
    <w:rsid w:val="000A0091"/>
    <w:rsid w:val="000A1513"/>
    <w:rsid w:val="000A2B4E"/>
    <w:rsid w:val="000F0B3A"/>
    <w:rsid w:val="000F114F"/>
    <w:rsid w:val="000F3356"/>
    <w:rsid w:val="00116422"/>
    <w:rsid w:val="001603E1"/>
    <w:rsid w:val="00180BCA"/>
    <w:rsid w:val="001849B5"/>
    <w:rsid w:val="0018602B"/>
    <w:rsid w:val="001907DA"/>
    <w:rsid w:val="00191457"/>
    <w:rsid w:val="00197038"/>
    <w:rsid w:val="001B2700"/>
    <w:rsid w:val="001C05A0"/>
    <w:rsid w:val="001C50B5"/>
    <w:rsid w:val="001C5F42"/>
    <w:rsid w:val="001E2F4B"/>
    <w:rsid w:val="002105E5"/>
    <w:rsid w:val="00227294"/>
    <w:rsid w:val="00231F4E"/>
    <w:rsid w:val="002624D1"/>
    <w:rsid w:val="002625E0"/>
    <w:rsid w:val="00274A93"/>
    <w:rsid w:val="00275259"/>
    <w:rsid w:val="00277108"/>
    <w:rsid w:val="00296783"/>
    <w:rsid w:val="002A3368"/>
    <w:rsid w:val="002A6A08"/>
    <w:rsid w:val="002D2E4B"/>
    <w:rsid w:val="002F6C72"/>
    <w:rsid w:val="00316668"/>
    <w:rsid w:val="00322262"/>
    <w:rsid w:val="003223B8"/>
    <w:rsid w:val="00323BA0"/>
    <w:rsid w:val="00351795"/>
    <w:rsid w:val="00353BF7"/>
    <w:rsid w:val="00363B33"/>
    <w:rsid w:val="00366D11"/>
    <w:rsid w:val="00383D7B"/>
    <w:rsid w:val="00397ED9"/>
    <w:rsid w:val="003B3B7D"/>
    <w:rsid w:val="003B632E"/>
    <w:rsid w:val="003D7BB2"/>
    <w:rsid w:val="003E5907"/>
    <w:rsid w:val="003F0624"/>
    <w:rsid w:val="003F4B31"/>
    <w:rsid w:val="00401039"/>
    <w:rsid w:val="00413F25"/>
    <w:rsid w:val="00425129"/>
    <w:rsid w:val="0043189C"/>
    <w:rsid w:val="0044549B"/>
    <w:rsid w:val="00451590"/>
    <w:rsid w:val="00451901"/>
    <w:rsid w:val="00463270"/>
    <w:rsid w:val="004727AD"/>
    <w:rsid w:val="00497155"/>
    <w:rsid w:val="004B7E61"/>
    <w:rsid w:val="004C3E63"/>
    <w:rsid w:val="004E161A"/>
    <w:rsid w:val="004E743B"/>
    <w:rsid w:val="005144C5"/>
    <w:rsid w:val="005320AA"/>
    <w:rsid w:val="00550B8F"/>
    <w:rsid w:val="00572D25"/>
    <w:rsid w:val="00577B4C"/>
    <w:rsid w:val="005858A8"/>
    <w:rsid w:val="005879A6"/>
    <w:rsid w:val="00590753"/>
    <w:rsid w:val="005946E9"/>
    <w:rsid w:val="005B5C72"/>
    <w:rsid w:val="005C3D83"/>
    <w:rsid w:val="005F4CED"/>
    <w:rsid w:val="006046F8"/>
    <w:rsid w:val="00616F10"/>
    <w:rsid w:val="00621448"/>
    <w:rsid w:val="00632669"/>
    <w:rsid w:val="00640F6D"/>
    <w:rsid w:val="006443C8"/>
    <w:rsid w:val="00656E82"/>
    <w:rsid w:val="00677CAC"/>
    <w:rsid w:val="00681CAF"/>
    <w:rsid w:val="00687C09"/>
    <w:rsid w:val="006905A3"/>
    <w:rsid w:val="006A15A7"/>
    <w:rsid w:val="006A74A6"/>
    <w:rsid w:val="006B3A9D"/>
    <w:rsid w:val="00730322"/>
    <w:rsid w:val="00731FA7"/>
    <w:rsid w:val="00762828"/>
    <w:rsid w:val="00777FAD"/>
    <w:rsid w:val="007B40C3"/>
    <w:rsid w:val="007B59A1"/>
    <w:rsid w:val="007D5664"/>
    <w:rsid w:val="007E293F"/>
    <w:rsid w:val="0081784B"/>
    <w:rsid w:val="008259AB"/>
    <w:rsid w:val="008270F3"/>
    <w:rsid w:val="00833B74"/>
    <w:rsid w:val="00850092"/>
    <w:rsid w:val="0086586D"/>
    <w:rsid w:val="008A35B5"/>
    <w:rsid w:val="008B1948"/>
    <w:rsid w:val="008B327B"/>
    <w:rsid w:val="008C7517"/>
    <w:rsid w:val="008D0815"/>
    <w:rsid w:val="0090349B"/>
    <w:rsid w:val="00911208"/>
    <w:rsid w:val="00915999"/>
    <w:rsid w:val="0091650A"/>
    <w:rsid w:val="009233DB"/>
    <w:rsid w:val="00926E87"/>
    <w:rsid w:val="00926EE3"/>
    <w:rsid w:val="00954E52"/>
    <w:rsid w:val="00960830"/>
    <w:rsid w:val="00964671"/>
    <w:rsid w:val="009708F3"/>
    <w:rsid w:val="00980B62"/>
    <w:rsid w:val="009A6A27"/>
    <w:rsid w:val="009B059F"/>
    <w:rsid w:val="009C3C59"/>
    <w:rsid w:val="009D0E85"/>
    <w:rsid w:val="009D2A57"/>
    <w:rsid w:val="009E0932"/>
    <w:rsid w:val="009E30F8"/>
    <w:rsid w:val="00A54712"/>
    <w:rsid w:val="00A606A8"/>
    <w:rsid w:val="00A84A78"/>
    <w:rsid w:val="00A91E1B"/>
    <w:rsid w:val="00AD070C"/>
    <w:rsid w:val="00AE082C"/>
    <w:rsid w:val="00AF4C06"/>
    <w:rsid w:val="00B01030"/>
    <w:rsid w:val="00B02F1F"/>
    <w:rsid w:val="00B10CC3"/>
    <w:rsid w:val="00B159E4"/>
    <w:rsid w:val="00B23A39"/>
    <w:rsid w:val="00B3265D"/>
    <w:rsid w:val="00B8424E"/>
    <w:rsid w:val="00B90F88"/>
    <w:rsid w:val="00B915AC"/>
    <w:rsid w:val="00BB30E4"/>
    <w:rsid w:val="00BB6D5F"/>
    <w:rsid w:val="00BD5F7B"/>
    <w:rsid w:val="00BE1A15"/>
    <w:rsid w:val="00BE6E87"/>
    <w:rsid w:val="00BF0A71"/>
    <w:rsid w:val="00C01A7E"/>
    <w:rsid w:val="00C134EE"/>
    <w:rsid w:val="00C2314F"/>
    <w:rsid w:val="00C23640"/>
    <w:rsid w:val="00C25634"/>
    <w:rsid w:val="00C276DD"/>
    <w:rsid w:val="00C3299B"/>
    <w:rsid w:val="00C41A10"/>
    <w:rsid w:val="00C62F48"/>
    <w:rsid w:val="00C67859"/>
    <w:rsid w:val="00C746B0"/>
    <w:rsid w:val="00C77A8A"/>
    <w:rsid w:val="00C83227"/>
    <w:rsid w:val="00C874A9"/>
    <w:rsid w:val="00C907D1"/>
    <w:rsid w:val="00C9313D"/>
    <w:rsid w:val="00CC0EB9"/>
    <w:rsid w:val="00CC44B6"/>
    <w:rsid w:val="00CF29B6"/>
    <w:rsid w:val="00CF5C70"/>
    <w:rsid w:val="00CF76DE"/>
    <w:rsid w:val="00D058DE"/>
    <w:rsid w:val="00D10DA8"/>
    <w:rsid w:val="00D15BE8"/>
    <w:rsid w:val="00D20290"/>
    <w:rsid w:val="00D37DD5"/>
    <w:rsid w:val="00D57B96"/>
    <w:rsid w:val="00D70056"/>
    <w:rsid w:val="00D70BAD"/>
    <w:rsid w:val="00D821F5"/>
    <w:rsid w:val="00DC3A91"/>
    <w:rsid w:val="00DE06B5"/>
    <w:rsid w:val="00DE4E76"/>
    <w:rsid w:val="00DF3343"/>
    <w:rsid w:val="00E04A46"/>
    <w:rsid w:val="00E23474"/>
    <w:rsid w:val="00E24398"/>
    <w:rsid w:val="00E3729F"/>
    <w:rsid w:val="00E41D31"/>
    <w:rsid w:val="00E47BCB"/>
    <w:rsid w:val="00E510D9"/>
    <w:rsid w:val="00E567B9"/>
    <w:rsid w:val="00E67BBF"/>
    <w:rsid w:val="00E76822"/>
    <w:rsid w:val="00EC05FB"/>
    <w:rsid w:val="00EC5A70"/>
    <w:rsid w:val="00ED7F09"/>
    <w:rsid w:val="00EE4E9B"/>
    <w:rsid w:val="00F0101C"/>
    <w:rsid w:val="00F235CC"/>
    <w:rsid w:val="00F277B9"/>
    <w:rsid w:val="00F34B3B"/>
    <w:rsid w:val="00F51620"/>
    <w:rsid w:val="00F70502"/>
    <w:rsid w:val="00F7081B"/>
    <w:rsid w:val="00F97534"/>
    <w:rsid w:val="00FB1A5A"/>
    <w:rsid w:val="00FB52B3"/>
    <w:rsid w:val="00FD1FD9"/>
    <w:rsid w:val="00FD251E"/>
    <w:rsid w:val="00FD4493"/>
    <w:rsid w:val="00FE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BE718-424F-433C-AC52-ED926279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A71"/>
  </w:style>
  <w:style w:type="paragraph" w:styleId="1">
    <w:name w:val="heading 1"/>
    <w:basedOn w:val="a"/>
    <w:next w:val="a"/>
    <w:link w:val="10"/>
    <w:uiPriority w:val="99"/>
    <w:qFormat/>
    <w:rsid w:val="00616F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A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0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5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16F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616F1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16F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caption"/>
    <w:basedOn w:val="a"/>
    <w:next w:val="a"/>
    <w:uiPriority w:val="99"/>
    <w:qFormat/>
    <w:rsid w:val="00616F10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7">
    <w:name w:val="Normal (Web)"/>
    <w:aliases w:val="Обычный (Web)1,Обычный (Web)1 Знак"/>
    <w:basedOn w:val="a"/>
    <w:link w:val="a8"/>
    <w:semiHidden/>
    <w:unhideWhenUsed/>
    <w:rsid w:val="00BE6E87"/>
    <w:pPr>
      <w:spacing w:before="30" w:after="30" w:line="240" w:lineRule="auto"/>
      <w:jc w:val="center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9">
    <w:name w:val="основной"/>
    <w:basedOn w:val="a"/>
    <w:rsid w:val="00BE6E87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таблица"/>
    <w:basedOn w:val="a7"/>
    <w:link w:val="ab"/>
    <w:qFormat/>
    <w:rsid w:val="007B40C3"/>
    <w:pPr>
      <w:spacing w:before="0" w:after="0"/>
      <w:jc w:val="both"/>
    </w:pPr>
    <w:rPr>
      <w:rFonts w:ascii="Times New Roman" w:hAnsi="Times New Roman" w:cs="Times New Roman"/>
      <w:color w:val="auto"/>
    </w:rPr>
  </w:style>
  <w:style w:type="table" w:styleId="ac">
    <w:name w:val="Table Grid"/>
    <w:basedOn w:val="a1"/>
    <w:uiPriority w:val="59"/>
    <w:rsid w:val="007B4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бычный (веб) Знак"/>
    <w:aliases w:val="Обычный (Web)1 Знак1,Обычный (Web)1 Знак Знак"/>
    <w:basedOn w:val="a0"/>
    <w:link w:val="a7"/>
    <w:semiHidden/>
    <w:rsid w:val="007B40C3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b">
    <w:name w:val="таблица Знак"/>
    <w:basedOn w:val="a8"/>
    <w:link w:val="aa"/>
    <w:rsid w:val="007B40C3"/>
    <w:rPr>
      <w:rFonts w:ascii="Times New Roman" w:eastAsia="Times New Roman" w:hAnsi="Times New Roman" w:cs="Times New Roman"/>
      <w:color w:val="332E2D"/>
      <w:spacing w:val="2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275259"/>
    <w:pPr>
      <w:suppressLineNumbers/>
      <w:suppressAutoHyphens/>
      <w:snapToGrid w:val="0"/>
      <w:spacing w:after="0" w:line="240" w:lineRule="auto"/>
    </w:pPr>
    <w:rPr>
      <w:rFonts w:ascii="Times New Roman" w:eastAsia="SimSun" w:hAnsi="Times New Roman" w:cs="Lucida Sans"/>
      <w:kern w:val="1"/>
      <w:szCs w:val="24"/>
      <w:lang w:eastAsia="zh-CN" w:bidi="hi-IN"/>
    </w:rPr>
  </w:style>
  <w:style w:type="paragraph" w:customStyle="1" w:styleId="s1">
    <w:name w:val="s_1"/>
    <w:basedOn w:val="a"/>
    <w:rsid w:val="00275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nhideWhenUsed/>
    <w:rsid w:val="00C907D1"/>
    <w:rPr>
      <w:color w:val="0000FF"/>
      <w:u w:val="single"/>
    </w:rPr>
  </w:style>
  <w:style w:type="paragraph" w:styleId="af">
    <w:name w:val="Body Text"/>
    <w:basedOn w:val="a"/>
    <w:link w:val="af0"/>
    <w:uiPriority w:val="99"/>
    <w:semiHidden/>
    <w:unhideWhenUsed/>
    <w:rsid w:val="0091650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1650A"/>
  </w:style>
  <w:style w:type="table" w:customStyle="1" w:styleId="TableNormal">
    <w:name w:val="Table Normal"/>
    <w:uiPriority w:val="2"/>
    <w:semiHidden/>
    <w:unhideWhenUsed/>
    <w:qFormat/>
    <w:rsid w:val="009165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65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001">
    <w:name w:val="_таб_001"/>
    <w:basedOn w:val="a"/>
    <w:link w:val="0010"/>
    <w:qFormat/>
    <w:rsid w:val="00DF3343"/>
    <w:rPr>
      <w:rFonts w:ascii="Times New Roman" w:eastAsia="Calibri" w:hAnsi="Times New Roman" w:cs="Times New Roman"/>
      <w:sz w:val="24"/>
    </w:rPr>
  </w:style>
  <w:style w:type="character" w:customStyle="1" w:styleId="0010">
    <w:name w:val="_таб_001 Знак"/>
    <w:link w:val="001"/>
    <w:rsid w:val="00DF3343"/>
    <w:rPr>
      <w:rFonts w:ascii="Times New Roman" w:eastAsia="Calibri" w:hAnsi="Times New Roman" w:cs="Times New Roman"/>
      <w:sz w:val="24"/>
    </w:rPr>
  </w:style>
  <w:style w:type="character" w:customStyle="1" w:styleId="WW8Num2z4">
    <w:name w:val="WW8Num2z4"/>
    <w:rsid w:val="00316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5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10</Pages>
  <Words>2245</Words>
  <Characters>12801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BORODIN</cp:lastModifiedBy>
  <cp:revision>13</cp:revision>
  <cp:lastPrinted>2019-10-07T09:53:00Z</cp:lastPrinted>
  <dcterms:created xsi:type="dcterms:W3CDTF">2019-10-02T06:11:00Z</dcterms:created>
  <dcterms:modified xsi:type="dcterms:W3CDTF">2019-10-07T13:03:00Z</dcterms:modified>
</cp:coreProperties>
</file>